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8649" w14:textId="77777777" w:rsidR="00033968" w:rsidRPr="009D5099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50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B2E572A" w14:textId="77777777" w:rsidR="00033968" w:rsidRPr="009D5099" w:rsidRDefault="00033968" w:rsidP="000339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99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</w:t>
      </w:r>
    </w:p>
    <w:p w14:paraId="6BD2CC62" w14:textId="77777777" w:rsidR="00033968" w:rsidRPr="009D5099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5099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14:paraId="10F7BB9F" w14:textId="77777777" w:rsidR="00033968" w:rsidRPr="009D5099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509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AE58B85" w14:textId="77777777" w:rsidR="000D157E" w:rsidRPr="009D5099" w:rsidRDefault="000D157E" w:rsidP="000D15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62F1B" w14:textId="77777777" w:rsidR="000D157E" w:rsidRPr="009D5099" w:rsidRDefault="000D157E" w:rsidP="000D15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E9E4B8" w14:textId="77777777" w:rsidR="000D157E" w:rsidRPr="009D5099" w:rsidRDefault="000D157E" w:rsidP="000D157E">
      <w:pPr>
        <w:pStyle w:val="Heading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82C60" w14:textId="77777777" w:rsidR="003E10D8" w:rsidRPr="009D5099" w:rsidRDefault="003E10D8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0CB4E4B" w14:textId="49AD9224" w:rsidR="000D157E" w:rsidRPr="009D5099" w:rsidRDefault="000D157E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D50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9D5099" w:rsidRPr="009D5099">
        <w:rPr>
          <w:rFonts w:ascii="Times New Roman" w:hAnsi="Times New Roman" w:cs="Times New Roman"/>
          <w:b w:val="0"/>
          <w:color w:val="000000"/>
          <w:sz w:val="24"/>
          <w:szCs w:val="24"/>
        </w:rPr>
        <w:t>15 января</w:t>
      </w:r>
      <w:r w:rsidR="00823268" w:rsidRPr="009D50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D5099"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9D5099" w:rsidRPr="009D5099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9D50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                              № 07-</w:t>
      </w:r>
      <w:r w:rsidR="009D5099" w:rsidRPr="009D5099">
        <w:rPr>
          <w:rFonts w:ascii="Times New Roman" w:hAnsi="Times New Roman" w:cs="Times New Roman"/>
          <w:b w:val="0"/>
          <w:color w:val="000000"/>
          <w:sz w:val="24"/>
          <w:szCs w:val="24"/>
        </w:rPr>
        <w:t>04</w:t>
      </w:r>
      <w:r w:rsidRPr="009D50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</w:t>
      </w:r>
    </w:p>
    <w:p w14:paraId="228770E9" w14:textId="77777777" w:rsidR="003E10D8" w:rsidRPr="009D5099" w:rsidRDefault="003E10D8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162AA5A" w14:textId="4AD949A4" w:rsidR="009D5099" w:rsidRDefault="000D157E" w:rsidP="009D5099">
      <w:pPr>
        <w:spacing w:after="120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Мелегежско</w:t>
      </w:r>
      <w:r w:rsidR="00033968" w:rsidRPr="009D5099">
        <w:rPr>
          <w:rFonts w:ascii="Times New Roman" w:hAnsi="Times New Roman" w:cs="Times New Roman"/>
          <w:sz w:val="24"/>
          <w:szCs w:val="24"/>
        </w:rPr>
        <w:t>го</w:t>
      </w:r>
      <w:r w:rsidRPr="009D509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33968" w:rsidRPr="009D5099">
        <w:rPr>
          <w:rFonts w:ascii="Times New Roman" w:hAnsi="Times New Roman" w:cs="Times New Roman"/>
          <w:sz w:val="24"/>
          <w:szCs w:val="24"/>
        </w:rPr>
        <w:t>го</w:t>
      </w:r>
      <w:r w:rsidRPr="009D509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33968" w:rsidRPr="009D5099">
        <w:rPr>
          <w:rFonts w:ascii="Times New Roman" w:hAnsi="Times New Roman" w:cs="Times New Roman"/>
          <w:sz w:val="24"/>
          <w:szCs w:val="24"/>
        </w:rPr>
        <w:t>я</w:t>
      </w:r>
      <w:r w:rsidRPr="009D5099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по предоставлению муниципальной </w:t>
      </w:r>
      <w:r w:rsidR="009D5099" w:rsidRPr="009D5099">
        <w:rPr>
          <w:rFonts w:ascii="Times New Roman" w:hAnsi="Times New Roman" w:cs="Times New Roman"/>
          <w:sz w:val="24"/>
          <w:szCs w:val="24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6961875E" w14:textId="4D1D8ACD" w:rsidR="00033968" w:rsidRPr="009D5099" w:rsidRDefault="00033968" w:rsidP="000339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Мелегежского сельского поселения от 15 мая 2012 года №07-69-а «Об утверждении Порядка разработки и утверждения административных регламентов предоставления муниципальных услуг»; руководствуясь статьёй 38 Устава Мелегежского сельского поселения  Тихвинского муниципального района Ленинградской области</w:t>
      </w:r>
      <w:r w:rsidR="000D157E" w:rsidRPr="009D5099">
        <w:rPr>
          <w:rFonts w:ascii="Times New Roman" w:hAnsi="Times New Roman" w:cs="Times New Roman"/>
          <w:sz w:val="24"/>
          <w:szCs w:val="24"/>
        </w:rPr>
        <w:t xml:space="preserve">, </w:t>
      </w:r>
      <w:r w:rsidRPr="009D5099">
        <w:rPr>
          <w:rFonts w:ascii="Times New Roman" w:hAnsi="Times New Roman" w:cs="Times New Roman"/>
          <w:color w:val="000000"/>
          <w:sz w:val="24"/>
          <w:szCs w:val="28"/>
        </w:rPr>
        <w:t xml:space="preserve">Администрация </w:t>
      </w:r>
      <w:bookmarkStart w:id="0" w:name="_Hlk182386914"/>
      <w:r w:rsidRPr="009D5099">
        <w:rPr>
          <w:rFonts w:ascii="Times New Roman" w:hAnsi="Times New Roman" w:cs="Times New Roman"/>
          <w:color w:val="000000"/>
          <w:sz w:val="24"/>
          <w:szCs w:val="28"/>
        </w:rPr>
        <w:t xml:space="preserve">Мелегежского сельского поселения </w:t>
      </w:r>
      <w:bookmarkStart w:id="1" w:name="_Hlk181961028"/>
      <w:r w:rsidRPr="009D5099">
        <w:rPr>
          <w:rFonts w:ascii="Times New Roman" w:hAnsi="Times New Roman" w:cs="Times New Roman"/>
          <w:color w:val="000000"/>
          <w:sz w:val="24"/>
          <w:szCs w:val="28"/>
        </w:rPr>
        <w:t>Тихвинского муниципального района Ленинградской области</w:t>
      </w:r>
      <w:bookmarkEnd w:id="1"/>
      <w:r w:rsidRPr="009D5099">
        <w:rPr>
          <w:rFonts w:ascii="Times New Roman" w:hAnsi="Times New Roman" w:cs="Times New Roman"/>
          <w:sz w:val="24"/>
          <w:szCs w:val="28"/>
        </w:rPr>
        <w:t xml:space="preserve"> </w:t>
      </w:r>
      <w:bookmarkEnd w:id="0"/>
      <w:r w:rsidRPr="009D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Pr="009D50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931F7A" w14:textId="043B70C9" w:rsidR="00130106" w:rsidRPr="009D5099" w:rsidRDefault="000D157E" w:rsidP="005E68F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административный регламент </w:t>
      </w:r>
      <w:bookmarkStart w:id="2" w:name="_Hlk182316912"/>
      <w:r w:rsidR="009B68A9" w:rsidRPr="009D50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D5099">
        <w:rPr>
          <w:rFonts w:ascii="Times New Roman" w:hAnsi="Times New Roman" w:cs="Times New Roman"/>
          <w:color w:val="000000"/>
          <w:sz w:val="24"/>
          <w:szCs w:val="24"/>
        </w:rPr>
        <w:t>дминистрации Мелегежско</w:t>
      </w:r>
      <w:r w:rsidR="009B68A9" w:rsidRPr="009D509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9B68A9" w:rsidRPr="009D509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9B68A9" w:rsidRPr="009D509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bookmarkEnd w:id="2"/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099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муниципальной </w:t>
      </w:r>
      <w:r w:rsidR="009D3439" w:rsidRPr="009D5099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="009D5099" w:rsidRPr="009D5099">
        <w:rPr>
          <w:rFonts w:ascii="Times New Roman" w:hAnsi="Times New Roman" w:cs="Times New Roman"/>
          <w:sz w:val="24"/>
          <w:szCs w:val="24"/>
        </w:rPr>
        <w:t xml:space="preserve">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9D5099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702B6E99" w14:textId="21BF264D" w:rsidR="000D157E" w:rsidRPr="009D5099" w:rsidRDefault="000D157E" w:rsidP="005E68F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газете «Трудовая слава»; Административный регламент обнародовать </w:t>
      </w:r>
      <w:r w:rsidR="009D3439" w:rsidRPr="009D5099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Мелегежского сельского поселения в сети Интернет </w:t>
      </w:r>
      <w:hyperlink r:id="rId7" w:history="1">
        <w:r w:rsidRPr="009D5099">
          <w:rPr>
            <w:rStyle w:val="a3"/>
            <w:rFonts w:ascii="Times New Roman" w:hAnsi="Times New Roman" w:cs="Times New Roman"/>
            <w:sz w:val="24"/>
            <w:szCs w:val="24"/>
          </w:rPr>
          <w:t>https://tikhvin.org/gsp/melegezha</w:t>
        </w:r>
      </w:hyperlink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Мелегежское сельское поселение, деревня Мелегежская </w:t>
      </w:r>
      <w:r w:rsidR="00206B0F" w:rsidRPr="009D509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099">
        <w:rPr>
          <w:rFonts w:ascii="Times New Roman" w:hAnsi="Times New Roman" w:cs="Times New Roman"/>
          <w:color w:val="000000"/>
          <w:sz w:val="24"/>
          <w:szCs w:val="24"/>
        </w:rPr>
        <w:t>орка,  д. 16</w:t>
      </w:r>
      <w:r w:rsidR="00C51E83" w:rsidRPr="009D50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ED745" w14:textId="6CC59B48" w:rsidR="003E10D8" w:rsidRPr="009D5099" w:rsidRDefault="000D157E" w:rsidP="005E68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2"/>
        <w:jc w:val="both"/>
      </w:pPr>
      <w:r w:rsidRPr="009D5099">
        <w:t xml:space="preserve">С момента вступления в силу настоящего постановления признать утратившим силу постановление </w:t>
      </w:r>
      <w:bookmarkStart w:id="3" w:name="_Hlk182314076"/>
      <w:r w:rsidRPr="009D5099">
        <w:t>администрации Мелегежского сельского поселения</w:t>
      </w:r>
      <w:r w:rsidR="00033968" w:rsidRPr="009D5099">
        <w:t xml:space="preserve"> Тихвинского муниципального района Ленинградской области</w:t>
      </w:r>
      <w:r w:rsidR="009D3439" w:rsidRPr="009D5099">
        <w:t xml:space="preserve"> от</w:t>
      </w:r>
      <w:r w:rsidRPr="009D5099">
        <w:t xml:space="preserve"> </w:t>
      </w:r>
      <w:bookmarkEnd w:id="3"/>
      <w:r w:rsidR="009D3439" w:rsidRPr="009D5099">
        <w:t>15.11.2023 № 07-1</w:t>
      </w:r>
      <w:r w:rsidR="009D5099" w:rsidRPr="009D5099">
        <w:t>19</w:t>
      </w:r>
      <w:r w:rsidR="009D3439" w:rsidRPr="009D5099">
        <w:t>-а</w:t>
      </w:r>
      <w:r w:rsidR="00033968" w:rsidRPr="009D5099">
        <w:t>.</w:t>
      </w:r>
    </w:p>
    <w:p w14:paraId="7ED55D49" w14:textId="77777777" w:rsidR="000D157E" w:rsidRPr="009D5099" w:rsidRDefault="000D157E" w:rsidP="005E68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2"/>
        <w:jc w:val="both"/>
        <w:rPr>
          <w:color w:val="000000"/>
        </w:rPr>
      </w:pPr>
      <w:r w:rsidRPr="009D5099">
        <w:rPr>
          <w:color w:val="000000"/>
        </w:rPr>
        <w:t>Контроль за исполнением настоящего постановления оставляю за собой.</w:t>
      </w:r>
    </w:p>
    <w:p w14:paraId="5A68B6F3" w14:textId="77777777" w:rsidR="00167454" w:rsidRPr="009D5099" w:rsidRDefault="00167454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7E3F64CF" w14:textId="77777777" w:rsidR="00033968" w:rsidRPr="009D5099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610B65EA" w14:textId="77777777" w:rsidR="00033968" w:rsidRPr="009D5099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Мелегежского сельского поселения </w:t>
      </w:r>
    </w:p>
    <w:p w14:paraId="0D51A0A5" w14:textId="77777777" w:rsidR="00033968" w:rsidRPr="009D5099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9D5099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муниципального района </w:t>
      </w:r>
    </w:p>
    <w:p w14:paraId="0F8C9D3B" w14:textId="77777777" w:rsidR="00033968" w:rsidRPr="009D5099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9D5099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                                                                                         С. Ю. Прохоренко</w:t>
      </w:r>
    </w:p>
    <w:p w14:paraId="20789842" w14:textId="77777777" w:rsidR="00EA630D" w:rsidRPr="009D5099" w:rsidRDefault="00C51E83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               </w:t>
      </w:r>
      <w:r w:rsidR="00DF5D79"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</w:t>
      </w:r>
    </w:p>
    <w:p w14:paraId="4D75DBD1" w14:textId="77777777" w:rsidR="00EA630D" w:rsidRPr="009D5099" w:rsidRDefault="00EA630D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7D80F3C2" w14:textId="77777777" w:rsidR="005F0173" w:rsidRPr="009D5099" w:rsidRDefault="00EA630D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    </w:t>
      </w:r>
    </w:p>
    <w:p w14:paraId="479EF6CE" w14:textId="77777777" w:rsidR="00CE56F8" w:rsidRPr="009D5099" w:rsidRDefault="005F0173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</w:t>
      </w:r>
    </w:p>
    <w:p w14:paraId="3D7EB179" w14:textId="0B256326" w:rsidR="000D157E" w:rsidRPr="009D5099" w:rsidRDefault="009D3439" w:rsidP="000D157E">
      <w:pPr>
        <w:jc w:val="center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color w:val="000000"/>
          <w:sz w:val="24"/>
          <w:szCs w:val="20"/>
        </w:rPr>
        <w:lastRenderedPageBreak/>
        <w:t xml:space="preserve">                                                                                </w:t>
      </w:r>
      <w:r w:rsidR="00CE56F8"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EA630D"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0D157E" w:rsidRPr="009D5099">
        <w:rPr>
          <w:rFonts w:ascii="Times New Roman" w:hAnsi="Times New Roman" w:cs="Times New Roman"/>
          <w:color w:val="000000"/>
          <w:sz w:val="24"/>
          <w:szCs w:val="20"/>
        </w:rPr>
        <w:t>УТВЕРЖДЕН</w:t>
      </w:r>
    </w:p>
    <w:p w14:paraId="406B52E9" w14:textId="77777777" w:rsidR="00256B40" w:rsidRPr="009D5099" w:rsidRDefault="000D157E" w:rsidP="000D157E">
      <w:pPr>
        <w:ind w:left="504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9D5099">
        <w:rPr>
          <w:rFonts w:ascii="Times New Roman" w:hAnsi="Times New Roman" w:cs="Times New Roman"/>
          <w:color w:val="000000"/>
          <w:sz w:val="24"/>
          <w:szCs w:val="20"/>
        </w:rPr>
        <w:t>постановлением администрации</w:t>
      </w:r>
    </w:p>
    <w:p w14:paraId="70589A52" w14:textId="77777777" w:rsidR="000D157E" w:rsidRPr="009D5099" w:rsidRDefault="000D157E" w:rsidP="000D157E">
      <w:pPr>
        <w:ind w:left="504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 Мелегежского сельского поселения</w:t>
      </w:r>
    </w:p>
    <w:p w14:paraId="1225284A" w14:textId="77777777" w:rsidR="00206B0F" w:rsidRPr="009D5099" w:rsidRDefault="00206B0F" w:rsidP="000D157E">
      <w:pPr>
        <w:ind w:left="5040"/>
        <w:jc w:val="center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color w:val="000000"/>
          <w:sz w:val="24"/>
          <w:szCs w:val="20"/>
        </w:rPr>
        <w:t>Тихвинского муниципального района Ленинградской области</w:t>
      </w:r>
    </w:p>
    <w:p w14:paraId="368752F5" w14:textId="46D96140" w:rsidR="000D157E" w:rsidRPr="009D5099" w:rsidRDefault="000D157E" w:rsidP="000D157E">
      <w:pPr>
        <w:ind w:left="5040"/>
        <w:jc w:val="center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от </w:t>
      </w:r>
      <w:r w:rsidR="009D5099" w:rsidRPr="009D5099">
        <w:rPr>
          <w:rFonts w:ascii="Times New Roman" w:hAnsi="Times New Roman" w:cs="Times New Roman"/>
          <w:color w:val="000000"/>
          <w:sz w:val="24"/>
          <w:szCs w:val="20"/>
        </w:rPr>
        <w:t>15.01.2025</w:t>
      </w:r>
      <w:r w:rsidRPr="009D5099">
        <w:rPr>
          <w:rFonts w:ascii="Times New Roman" w:hAnsi="Times New Roman" w:cs="Times New Roman"/>
          <w:color w:val="000000"/>
          <w:sz w:val="24"/>
          <w:szCs w:val="20"/>
        </w:rPr>
        <w:t xml:space="preserve"> г. № 07-</w:t>
      </w:r>
      <w:r w:rsidR="009D5099" w:rsidRPr="009D5099">
        <w:rPr>
          <w:rFonts w:ascii="Times New Roman" w:hAnsi="Times New Roman" w:cs="Times New Roman"/>
          <w:color w:val="000000"/>
          <w:sz w:val="24"/>
          <w:szCs w:val="20"/>
        </w:rPr>
        <w:t>04</w:t>
      </w:r>
      <w:r w:rsidRPr="009D5099">
        <w:rPr>
          <w:rFonts w:ascii="Times New Roman" w:hAnsi="Times New Roman" w:cs="Times New Roman"/>
          <w:color w:val="000000"/>
          <w:sz w:val="24"/>
          <w:szCs w:val="20"/>
        </w:rPr>
        <w:t>-а</w:t>
      </w:r>
    </w:p>
    <w:p w14:paraId="00866410" w14:textId="77777777" w:rsidR="000D157E" w:rsidRPr="009D5099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(приложение)</w:t>
      </w:r>
    </w:p>
    <w:p w14:paraId="3EB9723C" w14:textId="77777777" w:rsidR="000D157E" w:rsidRPr="009D5099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603905" w14:textId="3064802E" w:rsidR="003E10D8" w:rsidRPr="009D5099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9D5099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4" w:name="_Hlk182313416"/>
      <w:bookmarkStart w:id="5" w:name="_Hlk182307275"/>
      <w:r w:rsidRPr="009D50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6" w:name="_Hlk185849944"/>
      <w:bookmarkStart w:id="7" w:name="_Hlk182387416"/>
      <w:r w:rsidRPr="009D5099">
        <w:rPr>
          <w:rFonts w:ascii="Times New Roman" w:hAnsi="Times New Roman" w:cs="Times New Roman"/>
          <w:sz w:val="24"/>
          <w:szCs w:val="24"/>
        </w:rPr>
        <w:t>Мелегежско</w:t>
      </w:r>
      <w:r w:rsidR="00206B0F" w:rsidRPr="009D5099">
        <w:rPr>
          <w:rFonts w:ascii="Times New Roman" w:hAnsi="Times New Roman" w:cs="Times New Roman"/>
          <w:sz w:val="24"/>
          <w:szCs w:val="24"/>
        </w:rPr>
        <w:t>го</w:t>
      </w:r>
      <w:r w:rsidRPr="009D509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06B0F" w:rsidRPr="009D5099">
        <w:rPr>
          <w:rFonts w:ascii="Times New Roman" w:hAnsi="Times New Roman" w:cs="Times New Roman"/>
          <w:sz w:val="24"/>
          <w:szCs w:val="24"/>
        </w:rPr>
        <w:t>го</w:t>
      </w:r>
      <w:r w:rsidRPr="009D509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B21F6" w:rsidRPr="009D5099">
        <w:rPr>
          <w:rFonts w:ascii="Times New Roman" w:hAnsi="Times New Roman" w:cs="Times New Roman"/>
          <w:sz w:val="24"/>
          <w:szCs w:val="24"/>
        </w:rPr>
        <w:t>я</w:t>
      </w:r>
      <w:r w:rsidRPr="009D5099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bookmarkEnd w:id="4"/>
      <w:bookmarkEnd w:id="6"/>
      <w:r w:rsidRPr="009D5099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7"/>
      <w:r w:rsidRPr="009D5099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33405432" w14:textId="009FB313" w:rsidR="009D5099" w:rsidRPr="009D5099" w:rsidRDefault="009D5099" w:rsidP="009D5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87825100"/>
      <w:r w:rsidRPr="009D5099">
        <w:rPr>
          <w:rFonts w:ascii="Times New Roman" w:hAnsi="Times New Roman" w:cs="Times New Roman"/>
          <w:b/>
          <w:bCs/>
          <w:sz w:val="28"/>
          <w:szCs w:val="28"/>
        </w:rPr>
        <w:t xml:space="preserve">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bookmarkEnd w:id="8"/>
    <w:p w14:paraId="45EADA81" w14:textId="77777777" w:rsidR="009D5099" w:rsidRPr="009D5099" w:rsidRDefault="009D5099" w:rsidP="009D5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Сокращенное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наименование: «Признание помещения жилым помещением, </w:t>
      </w:r>
      <w:r w:rsidRPr="009D5099">
        <w:rPr>
          <w:rFonts w:ascii="Times New Roman" w:hAnsi="Times New Roman" w:cs="Times New Roman"/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9D5099">
        <w:rPr>
          <w:rFonts w:ascii="Times New Roman" w:hAnsi="Times New Roman" w:cs="Times New Roman"/>
          <w:sz w:val="28"/>
          <w:szCs w:val="28"/>
        </w:rPr>
        <w:t>»)</w:t>
      </w:r>
    </w:p>
    <w:p w14:paraId="5DCD669F" w14:textId="77777777" w:rsidR="009D5099" w:rsidRPr="009D5099" w:rsidRDefault="009D5099" w:rsidP="009D5099">
      <w:pPr>
        <w:rPr>
          <w:rFonts w:ascii="Times New Roman" w:hAnsi="Times New Roman" w:cs="Times New Roman"/>
          <w:bCs/>
          <w:sz w:val="28"/>
          <w:szCs w:val="28"/>
        </w:rPr>
      </w:pPr>
      <w:bookmarkStart w:id="9" w:name="sub_1001"/>
    </w:p>
    <w:p w14:paraId="2BE6C0D9" w14:textId="77777777" w:rsidR="009D5099" w:rsidRPr="009D5099" w:rsidRDefault="009D5099" w:rsidP="007611DA">
      <w:pPr>
        <w:pStyle w:val="a7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D509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9"/>
    <w:p w14:paraId="4E810B90" w14:textId="77777777" w:rsidR="009D5099" w:rsidRPr="009D5099" w:rsidRDefault="009D5099" w:rsidP="009D5099">
      <w:pPr>
        <w:tabs>
          <w:tab w:val="left" w:pos="142"/>
          <w:tab w:val="left" w:pos="284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A57F22" w14:textId="77777777" w:rsidR="009D5099" w:rsidRPr="009D5099" w:rsidRDefault="009D5099" w:rsidP="007611DA">
      <w:pPr>
        <w:pStyle w:val="a7"/>
        <w:widowControl w:val="0"/>
        <w:numPr>
          <w:ilvl w:val="1"/>
          <w:numId w:val="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1"/>
      <w:r w:rsidRPr="009D5099">
        <w:rPr>
          <w:rFonts w:ascii="Times New Roman" w:hAnsi="Times New Roman"/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330B23CD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hAnsi="Times New Roman" w:cs="Times New Roman"/>
          <w:sz w:val="28"/>
          <w:szCs w:val="28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принятия решения по результатам оценки является:</w:t>
      </w:r>
    </w:p>
    <w:p w14:paraId="4D695141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заявление лица, имеющего право на получение муниципальной услуги;</w:t>
      </w:r>
    </w:p>
    <w:p w14:paraId="5C5F0606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сводного перечня объектов (жилых помещений), находящихся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границах зоны чрезвычайной ситуации (далее - сводный перечень объектов (жилых помещений), сформированного и </w:t>
      </w:r>
      <w:proofErr w:type="spellStart"/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утвержденного</w:t>
      </w:r>
      <w:proofErr w:type="spellEnd"/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44770519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14:paraId="250B5FA8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- физические лица, юридические лица (за исключением государственных органов и их территориальных органов, органов государственных внебюджетных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0"/>
      <w:r w:rsidRPr="009D5099">
        <w:rPr>
          <w:rFonts w:ascii="Times New Roman" w:hAnsi="Times New Roman" w:cs="Times New Roman"/>
          <w:sz w:val="28"/>
          <w:szCs w:val="28"/>
        </w:rPr>
        <w:t>;</w:t>
      </w:r>
    </w:p>
    <w:p w14:paraId="40618620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099">
        <w:rPr>
          <w:rFonts w:ascii="Times New Roman" w:eastAsia="Calibri" w:hAnsi="Times New Roman" w:cs="Times New Roman"/>
          <w:sz w:val="28"/>
          <w:szCs w:val="28"/>
        </w:rPr>
        <w:t>Представлять интересы заявителя имеют право:</w:t>
      </w:r>
    </w:p>
    <w:p w14:paraId="78634826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099">
        <w:rPr>
          <w:rFonts w:ascii="Times New Roman" w:eastAsia="Calibri" w:hAnsi="Times New Roman" w:cs="Times New Roman"/>
          <w:sz w:val="28"/>
          <w:szCs w:val="28"/>
        </w:rPr>
        <w:t>- от имени физических лиц:</w:t>
      </w:r>
    </w:p>
    <w:p w14:paraId="13D3C16F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099">
        <w:rPr>
          <w:rFonts w:ascii="Times New Roman" w:eastAsia="Calibri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14:paraId="3DB07AE5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099">
        <w:rPr>
          <w:rFonts w:ascii="Times New Roman" w:eastAsia="Calibri" w:hAnsi="Times New Roman" w:cs="Times New Roman"/>
          <w:sz w:val="28"/>
          <w:szCs w:val="28"/>
        </w:rPr>
        <w:t>опекуны недееспособных граждан;</w:t>
      </w:r>
    </w:p>
    <w:p w14:paraId="3667662E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099">
        <w:rPr>
          <w:rFonts w:ascii="Times New Roman" w:eastAsia="Calibri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37C7B506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099">
        <w:rPr>
          <w:rFonts w:ascii="Times New Roman" w:eastAsia="Calibri" w:hAnsi="Times New Roman" w:cs="Times New Roman"/>
          <w:sz w:val="28"/>
          <w:szCs w:val="28"/>
        </w:rPr>
        <w:t>- от имени юридических лиц:</w:t>
      </w:r>
    </w:p>
    <w:p w14:paraId="03787782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3F8D5EEA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9D5099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14:paraId="2D7F02B0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7C96DEF1" w14:textId="1406B442" w:rsidR="009D5099" w:rsidRPr="009D5099" w:rsidRDefault="009D5099" w:rsidP="009D50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1002"/>
      <w:r w:rsidRPr="009D5099">
        <w:rPr>
          <w:rFonts w:ascii="Times New Roman" w:hAnsi="Times New Roman" w:cs="Times New Roman"/>
          <w:sz w:val="28"/>
          <w:szCs w:val="28"/>
        </w:rPr>
        <w:t>1.3.</w:t>
      </w:r>
      <w:r w:rsidRPr="009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099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 Мелегежского сельского поселения Тихвинского муниципального района Ленинградской области</w:t>
      </w:r>
      <w:r w:rsidRPr="009D5099">
        <w:rPr>
          <w:rFonts w:ascii="Times New Roman" w:eastAsia="Calibri" w:hAnsi="Times New Roman" w:cs="Times New Roman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9D5099">
        <w:rPr>
          <w:rFonts w:ascii="Times New Roman" w:hAnsi="Times New Roman" w:cs="Times New Roman"/>
          <w:sz w:val="28"/>
          <w:szCs w:val="28"/>
        </w:rPr>
        <w:t>графиках работы,  контактных телефонах, адресах электронной почты размещается:</w:t>
      </w:r>
    </w:p>
    <w:p w14:paraId="42F3CEEB" w14:textId="77777777" w:rsidR="009D5099" w:rsidRPr="009D5099" w:rsidRDefault="009D5099" w:rsidP="009D5099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14:paraId="1E55E185" w14:textId="77777777" w:rsidR="009D5099" w:rsidRPr="009D5099" w:rsidRDefault="009D5099" w:rsidP="009D5099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>- на сайте администрации;</w:t>
      </w:r>
    </w:p>
    <w:p w14:paraId="5FB95E1E" w14:textId="77777777" w:rsidR="009D5099" w:rsidRPr="009D5099" w:rsidRDefault="009D5099" w:rsidP="009D5099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9D5099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14:paraId="655C8494" w14:textId="77777777" w:rsidR="009D5099" w:rsidRPr="009D5099" w:rsidRDefault="009D5099" w:rsidP="009D5099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9D5099">
          <w:rPr>
            <w:rFonts w:ascii="Times New Roman" w:hAnsi="Times New Roman"/>
            <w:sz w:val="28"/>
            <w:szCs w:val="28"/>
          </w:rPr>
          <w:t>www.gosuslugi.ru</w:t>
        </w:r>
      </w:hyperlink>
      <w:r w:rsidRPr="009D5099">
        <w:rPr>
          <w:rFonts w:ascii="Times New Roman" w:hAnsi="Times New Roman"/>
          <w:sz w:val="28"/>
          <w:szCs w:val="28"/>
        </w:rPr>
        <w:t>.</w:t>
      </w:r>
    </w:p>
    <w:p w14:paraId="2957203F" w14:textId="77777777" w:rsidR="009D5099" w:rsidRPr="009D5099" w:rsidRDefault="009D5099" w:rsidP="009D5099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9D5099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14:paraId="0E7CDBBE" w14:textId="77777777" w:rsidR="009D5099" w:rsidRPr="009D5099" w:rsidRDefault="009D5099" w:rsidP="009D5099">
      <w:pPr>
        <w:pStyle w:val="a7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706CD1B" w14:textId="77777777" w:rsidR="009D5099" w:rsidRPr="009D5099" w:rsidRDefault="009D5099" w:rsidP="007611DA">
      <w:pPr>
        <w:pStyle w:val="a7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D5099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11"/>
    </w:p>
    <w:p w14:paraId="0AF770C9" w14:textId="77777777" w:rsidR="009D5099" w:rsidRPr="009D5099" w:rsidRDefault="009D5099" w:rsidP="009D5099">
      <w:pPr>
        <w:pStyle w:val="a7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1AE78AE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1"/>
      <w:r w:rsidRPr="009D5099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D5884C0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Сокращенное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наименование: Признание помещения жилым помещением, жилого помещения непригодным для проживания, многоквартирного дома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аварийным и подлежащим сносу или реконструкции.</w:t>
      </w:r>
    </w:p>
    <w:p w14:paraId="37E995EA" w14:textId="29DDDCE2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2"/>
      <w:bookmarkEnd w:id="12"/>
      <w:r w:rsidRPr="009D5099">
        <w:rPr>
          <w:rFonts w:ascii="Times New Roman" w:hAnsi="Times New Roman" w:cs="Times New Roman"/>
          <w:sz w:val="28"/>
          <w:szCs w:val="28"/>
        </w:rPr>
        <w:t>2.2. Муниципальную услугу предоставляет: администрация Мелегежского сельского поселения Тихвинского муниципального района Ленинградской области (далее – администрация).</w:t>
      </w:r>
    </w:p>
    <w:p w14:paraId="1728F585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195FBC0C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Порядок работы, состав, полномочия комиссии определяется в соответствии с Положением о комиссии,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14:paraId="08BDCBD7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</w:p>
    <w:p w14:paraId="7441A269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ГБУ ЛО «МФЦ»; </w:t>
      </w:r>
    </w:p>
    <w:p w14:paraId="150095E6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528366DB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14:paraId="160DB248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5"/>
      <w:bookmarkEnd w:id="13"/>
      <w:r w:rsidRPr="009D5099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267D3C04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2D742059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-в администрацию;</w:t>
      </w:r>
    </w:p>
    <w:p w14:paraId="5B09C754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-в филиалах, отделах,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удаленных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рабочих местах ГБУ ЛО «МФЦ»;</w:t>
      </w:r>
    </w:p>
    <w:p w14:paraId="2130C8EB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798AC52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почтовым отправлением в администрацию;</w:t>
      </w:r>
    </w:p>
    <w:p w14:paraId="6717B488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в электронной форме через личный кабинет заявителя на ПГУ ЛО/ ЕПГУ;</w:t>
      </w:r>
    </w:p>
    <w:p w14:paraId="1375B115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в электронной форме через сайт администрации (при технической реализации).</w:t>
      </w:r>
    </w:p>
    <w:p w14:paraId="251726C8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для подачи заявления </w:t>
      </w:r>
      <w:r w:rsidRPr="009D5099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следующими способами:</w:t>
      </w:r>
    </w:p>
    <w:p w14:paraId="04378A52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1) посредством ПГУ ЛО/ЕПГУ – в администрацию, в ГБУ ЛО «МФЦ» </w:t>
      </w:r>
      <w:r w:rsidRPr="009D5099">
        <w:rPr>
          <w:rFonts w:ascii="Times New Roman" w:hAnsi="Times New Roman" w:cs="Times New Roman"/>
          <w:sz w:val="28"/>
          <w:szCs w:val="28"/>
        </w:rPr>
        <w:br/>
        <w:t>(при технической реализации);</w:t>
      </w:r>
    </w:p>
    <w:p w14:paraId="61C22016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2) по телефону – администрации, ГБУ ЛО «МФЦ»;</w:t>
      </w:r>
    </w:p>
    <w:p w14:paraId="6F55E3F3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3) посредством сайта администрации.</w:t>
      </w:r>
    </w:p>
    <w:p w14:paraId="4D16DA10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любые свободные для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дату и время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в пределах установленного в администрации или ГБУ ЛО «МФЦ» графика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14:paraId="00B86A2A" w14:textId="77777777" w:rsidR="009D5099" w:rsidRPr="009D5099" w:rsidRDefault="009D5099" w:rsidP="009D50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2.2.1. </w:t>
      </w:r>
      <w:r w:rsidRPr="009D5099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</w:t>
      </w:r>
      <w:proofErr w:type="spellStart"/>
      <w:r w:rsidRPr="009D5099">
        <w:rPr>
          <w:rFonts w:ascii="Times New Roman" w:eastAsia="Calibri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eastAsia="Calibri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</w:t>
      </w:r>
      <w:r w:rsidRPr="009D5099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14:paraId="3DCD7246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0DA5B6EF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9D5099">
        <w:rPr>
          <w:rFonts w:ascii="Times New Roman" w:hAnsi="Times New Roman" w:cs="Times New Roman"/>
          <w:sz w:val="28"/>
          <w:szCs w:val="28"/>
        </w:rPr>
        <w:br/>
        <w:t>о физическом лице в указанных информационных системах;</w:t>
      </w:r>
    </w:p>
    <w:p w14:paraId="2967A30D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9D5099">
        <w:rPr>
          <w:rFonts w:ascii="Times New Roman" w:hAnsi="Times New Roman" w:cs="Times New Roman"/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07E6F45B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14:paraId="4238F73D" w14:textId="77777777" w:rsidR="009D5099" w:rsidRPr="009D5099" w:rsidRDefault="009D5099" w:rsidP="007611DA">
      <w:pPr>
        <w:pStyle w:val="a7"/>
        <w:widowControl w:val="0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1E71B122" w14:textId="77777777" w:rsidR="009D5099" w:rsidRPr="009D5099" w:rsidRDefault="009D5099" w:rsidP="007611DA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>возврат заявление документов на получение услуги без рассмотрения.</w:t>
      </w:r>
    </w:p>
    <w:p w14:paraId="0AA53441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1028"/>
      <w:bookmarkStart w:id="16" w:name="sub_1028"/>
      <w:bookmarkEnd w:id="14"/>
      <w:r w:rsidRPr="009D509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D5099">
        <w:rPr>
          <w:rFonts w:ascii="Times New Roman" w:hAnsi="Times New Roman" w:cs="Times New Roman"/>
          <w:sz w:val="28"/>
          <w:szCs w:val="28"/>
        </w:rPr>
        <w:br/>
        <w:t>и документов):</w:t>
      </w:r>
    </w:p>
    <w:p w14:paraId="7ED25F5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67A0F34F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24A30208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в филиалах, отделах,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удаленных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рабочих местах ГБУ ЛО «МФЦ»;</w:t>
      </w:r>
    </w:p>
    <w:p w14:paraId="1C91A8B4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1B01B2EC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2B39BDAF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14:paraId="612EB405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14:paraId="57BD0EA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 электронной форме через сайт администрации (при технической реализации).</w:t>
      </w:r>
    </w:p>
    <w:p w14:paraId="0AE86A5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144A2F7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12C8DE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754CF59D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                  34 календарных дня с даты поступления (регистрации) заявления в администрацию.</w:t>
      </w:r>
    </w:p>
    <w:p w14:paraId="24777D4D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EB0CB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7"/>
      <w:r w:rsidRPr="009D509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29A1099B" w14:textId="77777777" w:rsidR="009D5099" w:rsidRPr="009D5099" w:rsidRDefault="009D5099" w:rsidP="007611DA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14:paraId="21FA3915" w14:textId="77777777" w:rsidR="009D5099" w:rsidRPr="009D5099" w:rsidRDefault="009D5099" w:rsidP="007611DA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14:paraId="176C8FD5" w14:textId="77777777" w:rsidR="009D5099" w:rsidRPr="009D5099" w:rsidRDefault="009D5099" w:rsidP="007611DA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3AD69082" w14:textId="77777777" w:rsidR="009D5099" w:rsidRPr="009D5099" w:rsidRDefault="009D5099" w:rsidP="007611DA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9D5099">
        <w:rPr>
          <w:rFonts w:ascii="Times New Roman" w:hAnsi="Times New Roman"/>
          <w:sz w:val="28"/>
          <w:szCs w:val="28"/>
        </w:rPr>
        <w:br/>
        <w:t xml:space="preserve">№ 649 «О мерах по приспособлению жилых помещений и общего имущества в многоквартирном доме с </w:t>
      </w:r>
      <w:proofErr w:type="spellStart"/>
      <w:r w:rsidRPr="009D5099">
        <w:rPr>
          <w:rFonts w:ascii="Times New Roman" w:hAnsi="Times New Roman"/>
          <w:sz w:val="28"/>
          <w:szCs w:val="28"/>
        </w:rPr>
        <w:t>учетом</w:t>
      </w:r>
      <w:proofErr w:type="spellEnd"/>
      <w:r w:rsidRPr="009D5099">
        <w:rPr>
          <w:rFonts w:ascii="Times New Roman" w:hAnsi="Times New Roman"/>
          <w:sz w:val="28"/>
          <w:szCs w:val="28"/>
        </w:rPr>
        <w:t xml:space="preserve"> потребностей инвалидов».</w:t>
      </w:r>
    </w:p>
    <w:p w14:paraId="5472928F" w14:textId="16868158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размещен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сети Интернет по адресу https://tikhvin.org/gsp/melegezha и в Реестре.</w:t>
      </w:r>
    </w:p>
    <w:bookmarkEnd w:id="17"/>
    <w:p w14:paraId="4A6D4EC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для проживания, многоквартирного дома аварийным и подлежащим сносу или реконструкции:</w:t>
      </w:r>
    </w:p>
    <w:p w14:paraId="5E74893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14:paraId="37C15AD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0FC71C70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649AB3D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1DF290C2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7DA81EC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14:paraId="35B2340E" w14:textId="77777777" w:rsidR="009D5099" w:rsidRPr="009D5099" w:rsidRDefault="009D5099" w:rsidP="009D509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7) заключение 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специализированной </w:t>
      </w:r>
      <w:r w:rsidRPr="009D5099">
        <w:rPr>
          <w:rFonts w:ascii="Times New Roman" w:hAnsi="Times New Roman" w:cs="Times New Roman"/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1083BC8E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14:paraId="28E5414B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7E06AC70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61124EDB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Исчерпывающий перечень </w:t>
      </w:r>
      <w:r w:rsidRPr="009D5099">
        <w:rPr>
          <w:rFonts w:ascii="Times New Roman" w:hAnsi="Times New Roman" w:cs="Times New Roman"/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1667FF4D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lastRenderedPageBreak/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EB9FB59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14:paraId="2FEC5F06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14:paraId="1A062CEB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79F5EEA3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2.7.1.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hyperlink r:id="rId9" w:history="1">
        <w:r w:rsidRPr="009D50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 w:rsidRPr="009D5099">
        <w:rPr>
          <w:rFonts w:ascii="Times New Roman" w:hAnsi="Times New Roman" w:cs="Times New Roman"/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6AD0D70D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14:paraId="68D70708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14:paraId="1C359ABF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9D50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4F7E46E3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включенных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перечни, указанные в </w:t>
      </w:r>
      <w:hyperlink r:id="rId11" w:history="1">
        <w:r w:rsidRPr="009D50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3A724077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необходимых для предоставления муниципальной услуги, либо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9D50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4C1FF271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9D509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7.2 </w:t>
        </w:r>
        <w:r w:rsidRPr="009D5099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части 1 статьи 16</w:t>
        </w:r>
      </w:hyperlink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0A4B165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49362916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3DD31014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мероприятиях.</w:t>
      </w:r>
    </w:p>
    <w:p w14:paraId="651CA176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166B0FAD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2445113A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Исчерпывающий перечень оснований для отказа в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необходимых для предоставления муниципальной услуги. </w:t>
      </w:r>
    </w:p>
    <w:p w14:paraId="08B2AC73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необходимых для предоставления муниципальной услуги, может быть отказано в следующих случаях:</w:t>
      </w:r>
    </w:p>
    <w:p w14:paraId="498E6B1A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14:paraId="77AFAE8A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29C7EC21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текст в заявлении не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поддается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прочтению.</w:t>
      </w:r>
    </w:p>
    <w:p w14:paraId="75BA7B89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14:paraId="0E2236E6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заявление подписано не уполномоченным лицом.</w:t>
      </w:r>
    </w:p>
    <w:p w14:paraId="51A0E068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3) Предмет запроса не регламентируется законодательством в рамках услуги:</w:t>
      </w:r>
    </w:p>
    <w:p w14:paraId="23CDE13B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представление документов в ненадлежащий орган;</w:t>
      </w:r>
    </w:p>
    <w:p w14:paraId="2C465A0B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подлежащим сносу или реконструкции.</w:t>
      </w:r>
    </w:p>
    <w:p w14:paraId="21F92806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14:paraId="6E81215A" w14:textId="77777777" w:rsidR="009D5099" w:rsidRPr="009D5099" w:rsidRDefault="009D5099" w:rsidP="009D509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6AE97C38" w14:textId="77777777" w:rsidR="009D5099" w:rsidRPr="009D5099" w:rsidRDefault="009D5099" w:rsidP="009D509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14:paraId="1A4F5A5F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9D5099">
        <w:rPr>
          <w:rFonts w:ascii="Times New Roman" w:hAnsi="Times New Roman" w:cs="Times New Roman"/>
          <w:sz w:val="28"/>
          <w:szCs w:val="28"/>
        </w:rPr>
        <w:t xml:space="preserve">2) </w:t>
      </w:r>
    </w:p>
    <w:p w14:paraId="714AA2E2" w14:textId="77777777" w:rsidR="009D5099" w:rsidRPr="009D5099" w:rsidRDefault="009D5099" w:rsidP="009D5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14:paraId="5757B707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9D509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2.6</w:t>
        </w:r>
      </w:hyperlink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15"/>
    <w:bookmarkEnd w:id="16"/>
    <w:p w14:paraId="5B157C5B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62508FB7" w14:textId="77777777" w:rsidR="009D5099" w:rsidRPr="009D5099" w:rsidRDefault="009D5099" w:rsidP="009D50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14:paraId="47A64575" w14:textId="77777777" w:rsidR="009D5099" w:rsidRPr="009D5099" w:rsidRDefault="009D5099" w:rsidP="009D50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50C37B82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color w:val="000000" w:themeColor="text1"/>
          <w:szCs w:val="28"/>
        </w:rPr>
        <w:t xml:space="preserve">2.13. Срок регистрации </w:t>
      </w:r>
      <w:r w:rsidRPr="009D5099">
        <w:rPr>
          <w:szCs w:val="28"/>
        </w:rPr>
        <w:t>запроса заявителя о предоставлении муниципальной услуги составляет в администрации:</w:t>
      </w:r>
    </w:p>
    <w:p w14:paraId="76661A8B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>- при личном обращении – 1 календарный день с даты поступления;</w:t>
      </w:r>
    </w:p>
    <w:p w14:paraId="46152B0D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>- при направлении запроса почтовой связью в администрацию - 1 календарный день с даты поступления;</w:t>
      </w:r>
    </w:p>
    <w:p w14:paraId="35216292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- при направлении запроса на бумажном носителе из ГБУ ЛО «МФЦ» </w:t>
      </w:r>
      <w:r w:rsidRPr="009D5099">
        <w:rPr>
          <w:szCs w:val="28"/>
        </w:rPr>
        <w:br/>
        <w:t>в администрацию – 1 календарный день с даты поступления документов из ГБУ ЛО «МФЦ» в  администрацию;</w:t>
      </w:r>
    </w:p>
    <w:p w14:paraId="5CCF5481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9D5099">
        <w:rPr>
          <w:szCs w:val="28"/>
        </w:rPr>
        <w:t xml:space="preserve">- </w:t>
      </w:r>
      <w:r w:rsidRPr="009D5099">
        <w:rPr>
          <w:color w:val="000000" w:themeColor="text1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14:paraId="18E9AE0F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9D5099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57C73D14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многофункциональных центрах.</w:t>
      </w:r>
    </w:p>
    <w:p w14:paraId="117F1AFC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2.14.2. Наличие на территории</w:t>
      </w:r>
      <w:r w:rsidRPr="009D5099">
        <w:rPr>
          <w:rFonts w:ascii="Times New Roman" w:hAnsi="Times New Roman" w:cs="Times New Roman"/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43AEC8B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739176C5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14:paraId="2E866173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7455323F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14:paraId="037580F1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14:paraId="4DE06050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9D5099">
        <w:rPr>
          <w:rFonts w:ascii="Times New Roman" w:hAnsi="Times New Roman" w:cs="Times New Roman"/>
          <w:sz w:val="28"/>
          <w:szCs w:val="28"/>
        </w:rPr>
        <w:t>для вызова работника, ответственного за сопровождение инвалида.</w:t>
      </w:r>
    </w:p>
    <w:p w14:paraId="33DBB0D5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>.</w:t>
      </w:r>
    </w:p>
    <w:p w14:paraId="0E1BB812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5871321A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2.14.11. Характеристики помещений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и выдачи документов в части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объемно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099BE5B1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2.14.12. Помещения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и выдачи документов должны предусматривать места для ожидания, информирования и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заявителей. </w:t>
      </w:r>
    </w:p>
    <w:p w14:paraId="3CC76D66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заявлений.</w:t>
      </w:r>
    </w:p>
    <w:p w14:paraId="49BCC170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6955C84A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lastRenderedPageBreak/>
        <w:t>2.15. Показатели доступности и качества муниципальной услуги.</w:t>
      </w:r>
    </w:p>
    <w:p w14:paraId="1AF1C096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4775FE14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1)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14:paraId="14A118F7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14:paraId="03476B17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официальном сайте администрации, посредством ЕПГУ, либо ПГУ ЛО;</w:t>
      </w:r>
    </w:p>
    <w:p w14:paraId="65E3FD09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66F3E80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ПГУ ЛО.</w:t>
      </w:r>
    </w:p>
    <w:p w14:paraId="24BDAB7D" w14:textId="77777777" w:rsidR="009D5099" w:rsidRPr="009D5099" w:rsidRDefault="009D5099" w:rsidP="009D5099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2.15.2.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14:paraId="1B689EF9" w14:textId="77777777" w:rsidR="009D5099" w:rsidRPr="009D5099" w:rsidRDefault="009D5099" w:rsidP="009D5099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инфраструктуры, указанной в пункте 2.14;</w:t>
      </w:r>
    </w:p>
    <w:p w14:paraId="17A771A7" w14:textId="77777777" w:rsidR="009D5099" w:rsidRPr="009D5099" w:rsidRDefault="009D5099" w:rsidP="009D5099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14:paraId="0DBFDA2E" w14:textId="77777777" w:rsidR="009D5099" w:rsidRPr="009D5099" w:rsidRDefault="009D5099" w:rsidP="009D5099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14:paraId="1421C744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2.15.3. Показатели качества муниципальной услуги:</w:t>
      </w:r>
    </w:p>
    <w:p w14:paraId="6EE64A27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14:paraId="13B79AD4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получении результата; </w:t>
      </w:r>
    </w:p>
    <w:p w14:paraId="05BB76C9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03C8A03D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42B805DF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28C62151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2.16. Перечисление услуг, которые являются необходимыми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и обязательными для предоставления муниципальной услуги. </w:t>
      </w:r>
    </w:p>
    <w:p w14:paraId="53F8EA14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требуется.</w:t>
      </w:r>
    </w:p>
    <w:p w14:paraId="0F38F050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1667E7E2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2.17.1. </w:t>
      </w:r>
      <w:r w:rsidRPr="009D5099"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предусмотрено.</w:t>
      </w:r>
    </w:p>
    <w:p w14:paraId="2B379322" w14:textId="77777777" w:rsidR="009D5099" w:rsidRPr="009D5099" w:rsidRDefault="009D5099" w:rsidP="009D5099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0E144484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5222B" w14:textId="77777777" w:rsidR="009D5099" w:rsidRPr="009D5099" w:rsidRDefault="009D5099" w:rsidP="009D5099">
      <w:pPr>
        <w:pStyle w:val="10"/>
        <w:keepNext w:val="0"/>
        <w:rPr>
          <w:rFonts w:ascii="Times New Roman" w:hAnsi="Times New Roman"/>
        </w:rPr>
      </w:pPr>
      <w:r w:rsidRPr="009D5099">
        <w:rPr>
          <w:rFonts w:ascii="Times New Roman" w:hAnsi="Times New Roman"/>
          <w:szCs w:val="28"/>
        </w:rPr>
        <w:t xml:space="preserve">3. </w:t>
      </w:r>
      <w:r w:rsidRPr="009D5099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064C9787" w14:textId="77777777" w:rsidR="009D5099" w:rsidRPr="009D5099" w:rsidRDefault="009D5099" w:rsidP="009D5099">
      <w:pPr>
        <w:pStyle w:val="af4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14:paraId="435DC998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000BA4DD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59C06130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и регистрация заявления о предоставлении муниципальной услуги и прилагаемых к нему документов – 1 календарный день;</w:t>
      </w:r>
    </w:p>
    <w:p w14:paraId="445D6367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9D5099">
        <w:rPr>
          <w:rFonts w:ascii="Times New Roman" w:hAnsi="Times New Roman" w:cs="Times New Roman"/>
          <w:sz w:val="28"/>
          <w:szCs w:val="28"/>
        </w:rPr>
        <w:br/>
        <w:t>в течение 30 календарных дней;</w:t>
      </w:r>
    </w:p>
    <w:p w14:paraId="4DBB3C49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9D5099">
        <w:rPr>
          <w:rFonts w:ascii="Times New Roman" w:hAnsi="Times New Roman" w:cs="Times New Roman"/>
          <w:sz w:val="28"/>
          <w:szCs w:val="28"/>
        </w:rPr>
        <w:br/>
        <w:t>- в течение 20 календарных дней;</w:t>
      </w:r>
    </w:p>
    <w:p w14:paraId="23049C81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02F4CE7E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– 1 календарный день.</w:t>
      </w:r>
    </w:p>
    <w:p w14:paraId="04A27226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1BC06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99">
        <w:rPr>
          <w:rFonts w:ascii="Times New Roman" w:hAnsi="Times New Roman" w:cs="Times New Roman"/>
          <w:b/>
          <w:sz w:val="28"/>
          <w:szCs w:val="28"/>
        </w:rPr>
        <w:t xml:space="preserve">3.1.2. </w:t>
      </w:r>
      <w:proofErr w:type="spellStart"/>
      <w:r w:rsidRPr="009D5099">
        <w:rPr>
          <w:rFonts w:ascii="Times New Roman" w:hAnsi="Times New Roman" w:cs="Times New Roman"/>
          <w:b/>
          <w:sz w:val="28"/>
          <w:szCs w:val="28"/>
        </w:rPr>
        <w:t>Прием</w:t>
      </w:r>
      <w:proofErr w:type="spellEnd"/>
      <w:r w:rsidRPr="009D5099">
        <w:rPr>
          <w:rFonts w:ascii="Times New Roman" w:hAnsi="Times New Roman" w:cs="Times New Roman"/>
          <w:b/>
          <w:sz w:val="28"/>
          <w:szCs w:val="28"/>
        </w:rPr>
        <w:t xml:space="preserve"> и регистрация заявления о предоставлении муниципальной услуги и прилагаемых к нему документов.</w:t>
      </w:r>
    </w:p>
    <w:p w14:paraId="4897270F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69C242CA" w14:textId="7777777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5C891F24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9D5099">
        <w:rPr>
          <w:rFonts w:ascii="Times New Roman" w:hAnsi="Times New Roman" w:cs="Times New Roman"/>
          <w:sz w:val="28"/>
          <w:szCs w:val="28"/>
        </w:rPr>
        <w:t>в администрации.</w:t>
      </w:r>
    </w:p>
    <w:p w14:paraId="137C872A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1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календарного дня.</w:t>
      </w:r>
    </w:p>
    <w:p w14:paraId="2B5A1CFE" w14:textId="7777777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8" w:name="sub_6001"/>
      <w:r w:rsidRPr="009D5099">
        <w:rPr>
          <w:szCs w:val="28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9D5099">
        <w:rPr>
          <w:szCs w:val="28"/>
        </w:rPr>
        <w:t>межведомсвенной</w:t>
      </w:r>
      <w:proofErr w:type="spellEnd"/>
      <w:r w:rsidRPr="009D5099">
        <w:rPr>
          <w:szCs w:val="28"/>
        </w:rPr>
        <w:t xml:space="preserve"> комиссии, ответственное за делопроизводство.</w:t>
      </w:r>
      <w:bookmarkStart w:id="19" w:name="sub_121061"/>
      <w:bookmarkEnd w:id="18"/>
    </w:p>
    <w:bookmarkEnd w:id="19"/>
    <w:p w14:paraId="3B1701BC" w14:textId="50A9F4A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9D5099">
        <w:rPr>
          <w:szCs w:val="28"/>
        </w:rPr>
        <w:t>3.1.2.4. Критерием принятия решения: наличие/отсутствие оснований</w:t>
      </w:r>
      <w:r w:rsidR="00771601">
        <w:rPr>
          <w:szCs w:val="28"/>
        </w:rPr>
        <w:t xml:space="preserve"> </w:t>
      </w:r>
      <w:r w:rsidRPr="009D5099">
        <w:rPr>
          <w:szCs w:val="28"/>
        </w:rPr>
        <w:t xml:space="preserve">для отказа в </w:t>
      </w:r>
      <w:proofErr w:type="spellStart"/>
      <w:r w:rsidRPr="009D5099">
        <w:rPr>
          <w:szCs w:val="28"/>
        </w:rPr>
        <w:t>приеме</w:t>
      </w:r>
      <w:proofErr w:type="spellEnd"/>
      <w:r w:rsidRPr="009D5099">
        <w:rPr>
          <w:szCs w:val="28"/>
        </w:rPr>
        <w:t xml:space="preserve"> документов, установленных пунктом 2.9 настоящего административного регламента.</w:t>
      </w:r>
    </w:p>
    <w:p w14:paraId="7CAA4B61" w14:textId="7777777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9D5099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2C1AD062" w14:textId="7777777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14:paraId="1BB91B17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99">
        <w:rPr>
          <w:rFonts w:ascii="Times New Roman" w:hAnsi="Times New Roman" w:cs="Times New Roman"/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275112E1" w14:textId="7777777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9D509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6C4E0D30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095CE746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4C210D38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2B04FE4D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3.1.3.2.3. Организация работы межведомственной комиссии </w:t>
      </w:r>
    </w:p>
    <w:p w14:paraId="799CAB75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Выполнение указанных административных действий - в течение 30 календарных дней с даты окончания первой административной процедуры.</w:t>
      </w:r>
    </w:p>
    <w:p w14:paraId="0A6A9F65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hAnsi="Times New Roman" w:cs="Times New Roman"/>
          <w:sz w:val="28"/>
          <w:szCs w:val="28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течение 20 календарных дней </w:t>
      </w:r>
      <w:r w:rsidRPr="009D5099">
        <w:rPr>
          <w:rFonts w:ascii="Times New Roman" w:hAnsi="Times New Roman" w:cs="Times New Roman"/>
          <w:sz w:val="28"/>
          <w:szCs w:val="28"/>
        </w:rPr>
        <w:t>с даты окончания первой административной процедуры.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7718AC8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19E5F120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представителе, уполномоченном на участие в работе комиссии.</w:t>
      </w:r>
    </w:p>
    <w:p w14:paraId="256023A1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способом, подтверждающим получение такого уведомления.</w:t>
      </w:r>
    </w:p>
    <w:p w14:paraId="7443AA82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3.1.3.3. По результатам принимается одно из решений:</w:t>
      </w:r>
    </w:p>
    <w:p w14:paraId="62F120F4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5" w:history="1">
        <w:r w:rsidRPr="009D509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2.6</w:t>
        </w:r>
      </w:hyperlink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578A27DA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6A27AFA8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0F8ABB97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584B577C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о 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выявлении оснований для признания помещения непригодным для проживания;</w:t>
      </w:r>
    </w:p>
    <w:p w14:paraId="5D6822C3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14:paraId="7F0A7032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4E7F3ACE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01FFC86E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lastRenderedPageBreak/>
        <w:t>об отсутствии оснований для признания многоквартирного дома аварийным и подлежащим сносу или реконструкции;</w:t>
      </w:r>
    </w:p>
    <w:p w14:paraId="4CB8E466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Решение оформляется в соответствии с приложением 2</w:t>
      </w:r>
      <w:r w:rsidRPr="009D5099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регламенту.</w:t>
      </w:r>
    </w:p>
    <w:p w14:paraId="6C1EFEFC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особое мнение в письменной форме и приложить его к заключению.</w:t>
      </w:r>
    </w:p>
    <w:p w14:paraId="7C2909E5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потребностей инвалидов». </w:t>
      </w:r>
    </w:p>
    <w:p w14:paraId="4D6D9C3D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3.1.3.4. Лицо, ответственное за выполнение административной процедуры:  Члены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межведомтсвенной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010FA85B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3.1.3.5. Критерий принятия решения: </w:t>
      </w:r>
    </w:p>
    <w:p w14:paraId="50BA5684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14:paraId="1795ED48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установление соответствия помещений и многоквартирных домов установленным в Положении требованиям.</w:t>
      </w:r>
    </w:p>
    <w:p w14:paraId="6DBCB49A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3.1.3.6. Результат выполнения административной процедуры: </w:t>
      </w:r>
    </w:p>
    <w:p w14:paraId="7B6962CA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заключния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14FFE07D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Возврат заявления и документов заявителю.</w:t>
      </w:r>
    </w:p>
    <w:p w14:paraId="3753CDB0" w14:textId="7777777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9D5099">
        <w:rPr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506AE35" w14:textId="7777777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9D5099">
        <w:rPr>
          <w:szCs w:val="28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14:paraId="0C55F5DB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14:paraId="58C59ACA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админитративной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процедуры. </w:t>
      </w:r>
    </w:p>
    <w:p w14:paraId="2FD0151F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5CC702A7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3.1.4.4. Критерий принятия решения: с</w:t>
      </w: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14:paraId="59BDA9F1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14:paraId="5C2D6442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подписание лицом, ответственным за выполнение административной процедуры:</w:t>
      </w:r>
    </w:p>
    <w:p w14:paraId="546C0C6B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502559E9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3F70ED8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99">
        <w:rPr>
          <w:rFonts w:ascii="Times New Roman" w:hAnsi="Times New Roman" w:cs="Times New Roman"/>
          <w:b/>
          <w:sz w:val="28"/>
          <w:szCs w:val="28"/>
        </w:rPr>
        <w:t>3.1.5. Выдача результата предоставления муниципальной услуги.</w:t>
      </w:r>
    </w:p>
    <w:p w14:paraId="78014E14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651D5EC2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14:paraId="32C91E4E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89C6A67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53AAE9FA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099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5EDEFFA0" w14:textId="77777777" w:rsidR="009D5099" w:rsidRPr="009D5099" w:rsidRDefault="009D5099" w:rsidP="009D5099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2C0174DE" w14:textId="77777777" w:rsidR="009D5099" w:rsidRPr="009D5099" w:rsidRDefault="009D5099" w:rsidP="009D5099">
      <w:pPr>
        <w:pStyle w:val="af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9D5099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4EED3706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7D64BADE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C61C0C0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6D2C4104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14:paraId="55C72A4B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без личной явки на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14:paraId="54AE5231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3E93FE90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4E99AF35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78E3565F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44757DB6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6A648B0D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2E376D0E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lastRenderedPageBreak/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передает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должностному лицу,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наделенному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функциями по принятию решения;</w:t>
      </w:r>
    </w:p>
    <w:p w14:paraId="1F5F8B2E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ЛО»;</w:t>
      </w:r>
    </w:p>
    <w:p w14:paraId="2F6B1610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3A3A400D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обращения за предоставлением муниципальной услуги считается дата регистрации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документов на ПГУ ЛО или ЕПГУ.</w:t>
      </w:r>
    </w:p>
    <w:p w14:paraId="67B7FD33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18797C80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07A9EE5B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1D29C0D9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65D8099D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2BF5C280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0E3362A6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14:paraId="645C2BFB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9D5099">
        <w:rPr>
          <w:b/>
          <w:color w:val="000000" w:themeColor="text1"/>
          <w:szCs w:val="28"/>
        </w:rPr>
        <w:t xml:space="preserve">4. Формы контроля за </w:t>
      </w:r>
      <w:r w:rsidRPr="009D5099">
        <w:rPr>
          <w:b/>
          <w:szCs w:val="28"/>
        </w:rPr>
        <w:t>исполнением административного регламента</w:t>
      </w:r>
    </w:p>
    <w:p w14:paraId="3F10266F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ED7D31" w:themeColor="accent2"/>
          <w:szCs w:val="28"/>
        </w:rPr>
      </w:pPr>
    </w:p>
    <w:p w14:paraId="699F3987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4.1. Порядок осуществления текущего контроля за соблюдением </w:t>
      </w:r>
      <w:r w:rsidRPr="009D5099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1C6EDBA4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proofErr w:type="spellStart"/>
      <w:r w:rsidRPr="009D5099">
        <w:rPr>
          <w:szCs w:val="28"/>
        </w:rPr>
        <w:t>путем</w:t>
      </w:r>
      <w:proofErr w:type="spellEnd"/>
      <w:r w:rsidRPr="009D5099">
        <w:rPr>
          <w:szCs w:val="28"/>
        </w:rPr>
        <w:t xml:space="preserve">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63ECF61F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14AAF169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7CFBFD11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</w:t>
      </w:r>
      <w:proofErr w:type="spellStart"/>
      <w:r w:rsidRPr="009D5099">
        <w:rPr>
          <w:szCs w:val="28"/>
        </w:rPr>
        <w:t>утвержденным</w:t>
      </w:r>
      <w:proofErr w:type="spellEnd"/>
      <w:r w:rsidRPr="009D5099">
        <w:rPr>
          <w:szCs w:val="28"/>
        </w:rPr>
        <w:t xml:space="preserve"> контролирующим органом.</w:t>
      </w:r>
    </w:p>
    <w:p w14:paraId="6A2870A8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2C76C40F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proofErr w:type="spellStart"/>
      <w:r w:rsidRPr="009D5099">
        <w:rPr>
          <w:szCs w:val="28"/>
        </w:rPr>
        <w:t>проведенной</w:t>
      </w:r>
      <w:proofErr w:type="spellEnd"/>
      <w:r w:rsidRPr="009D5099">
        <w:rPr>
          <w:szCs w:val="28"/>
        </w:rPr>
        <w:t xml:space="preserve"> проверки, вне </w:t>
      </w:r>
      <w:proofErr w:type="spellStart"/>
      <w:r w:rsidRPr="009D5099">
        <w:rPr>
          <w:szCs w:val="28"/>
        </w:rPr>
        <w:t>утвержденного</w:t>
      </w:r>
      <w:proofErr w:type="spellEnd"/>
      <w:r w:rsidRPr="009D5099">
        <w:rPr>
          <w:szCs w:val="28"/>
        </w:rPr>
        <w:t xml:space="preserve">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634C43EC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О проведении проверки исполнения административных регламентов </w:t>
      </w:r>
      <w:r w:rsidRPr="009D5099">
        <w:rPr>
          <w:szCs w:val="28"/>
        </w:rPr>
        <w:br/>
        <w:t xml:space="preserve">по предоставлению муниципальных услуг </w:t>
      </w:r>
      <w:proofErr w:type="spellStart"/>
      <w:r w:rsidRPr="009D5099">
        <w:rPr>
          <w:szCs w:val="28"/>
        </w:rPr>
        <w:t>издается</w:t>
      </w:r>
      <w:proofErr w:type="spellEnd"/>
      <w:r w:rsidRPr="009D5099">
        <w:rPr>
          <w:szCs w:val="28"/>
        </w:rPr>
        <w:t xml:space="preserve"> правовой акт руководителя контролирующего органа.</w:t>
      </w:r>
    </w:p>
    <w:p w14:paraId="7FD691B8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</w:t>
      </w:r>
      <w:proofErr w:type="spellStart"/>
      <w:r w:rsidRPr="009D5099">
        <w:rPr>
          <w:szCs w:val="28"/>
        </w:rPr>
        <w:t>подтвержденные</w:t>
      </w:r>
      <w:proofErr w:type="spellEnd"/>
      <w:r w:rsidRPr="009D5099">
        <w:rPr>
          <w:szCs w:val="28"/>
        </w:rPr>
        <w:t xml:space="preserve"> факты нарушений, выявленные                   </w:t>
      </w:r>
      <w:r w:rsidRPr="009D5099">
        <w:rPr>
          <w:szCs w:val="28"/>
        </w:rPr>
        <w:lastRenderedPageBreak/>
        <w:t xml:space="preserve"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9D5099">
        <w:rPr>
          <w:szCs w:val="28"/>
        </w:rPr>
        <w:br/>
        <w:t>при проверке нарушений.</w:t>
      </w:r>
    </w:p>
    <w:p w14:paraId="65A129A4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 xml:space="preserve"> По результатам рассмотрения обращений </w:t>
      </w:r>
      <w:proofErr w:type="spellStart"/>
      <w:r w:rsidRPr="009D5099">
        <w:rPr>
          <w:szCs w:val="28"/>
        </w:rPr>
        <w:t>дается</w:t>
      </w:r>
      <w:proofErr w:type="spellEnd"/>
      <w:r w:rsidRPr="009D5099">
        <w:rPr>
          <w:szCs w:val="28"/>
        </w:rPr>
        <w:t xml:space="preserve"> письменный ответ. </w:t>
      </w:r>
    </w:p>
    <w:p w14:paraId="72C764B2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9D5099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66F04FC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4C1F2F5B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Руководитель ОМСУ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ответственность за обеспечение предоставления муниципальной услуги.</w:t>
      </w:r>
    </w:p>
    <w:p w14:paraId="6368A0E8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14:paraId="3FF1BEDF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38343BA4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6E0D91F" w14:textId="77777777" w:rsidR="009D5099" w:rsidRPr="009D5099" w:rsidRDefault="009D5099" w:rsidP="009D5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3AF64C3C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14:paraId="15D768B3" w14:textId="77777777" w:rsidR="009D5099" w:rsidRPr="009D5099" w:rsidRDefault="009D5099" w:rsidP="009D5099">
      <w:pPr>
        <w:pStyle w:val="10"/>
        <w:rPr>
          <w:rFonts w:ascii="Times New Roman" w:hAnsi="Times New Roman"/>
          <w:szCs w:val="28"/>
        </w:rPr>
      </w:pPr>
      <w:r w:rsidRPr="009D5099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03D858C6" w14:textId="77777777" w:rsidR="009D5099" w:rsidRPr="009D5099" w:rsidRDefault="009D5099" w:rsidP="009D5099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99">
        <w:rPr>
          <w:rFonts w:ascii="Times New Roman" w:hAnsi="Times New Roman" w:cs="Times New Roman"/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9D5099">
        <w:rPr>
          <w:rFonts w:ascii="Times New Roman" w:hAnsi="Times New Roman" w:cs="Times New Roman"/>
          <w:sz w:val="28"/>
          <w:szCs w:val="28"/>
        </w:rPr>
        <w:t xml:space="preserve"> </w:t>
      </w:r>
      <w:r w:rsidRPr="009D5099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9D5099">
        <w:rPr>
          <w:rFonts w:ascii="Times New Roman" w:hAnsi="Times New Roman" w:cs="Times New Roman"/>
          <w:sz w:val="28"/>
          <w:szCs w:val="28"/>
        </w:rPr>
        <w:t xml:space="preserve"> </w:t>
      </w:r>
      <w:r w:rsidRPr="009D5099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14:paraId="1DD24AD2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D182F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6AE577E5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многофункционального центра, работника многофункционального центра являются:</w:t>
      </w:r>
    </w:p>
    <w:p w14:paraId="00358E92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9D5099">
        <w:rPr>
          <w:rFonts w:ascii="Times New Roman" w:hAnsi="Times New Roman" w:cs="Times New Roman"/>
          <w:sz w:val="28"/>
          <w:szCs w:val="28"/>
        </w:rPr>
        <w:br/>
        <w:t>№ 210-ФЗ;</w:t>
      </w:r>
    </w:p>
    <w:p w14:paraId="21AB2C9D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по предоставлению соответствующих муниципальных услуг в полном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</w:t>
      </w:r>
      <w:r w:rsidRPr="009D5099">
        <w:rPr>
          <w:rFonts w:ascii="Times New Roman" w:hAnsi="Times New Roman" w:cs="Times New Roman"/>
          <w:sz w:val="28"/>
          <w:szCs w:val="28"/>
        </w:rPr>
        <w:br/>
        <w:t>в порядке, определенном частью 1.3 статьи 16 Федерального закона № 210-ФЗ;</w:t>
      </w:r>
    </w:p>
    <w:p w14:paraId="3EDB5801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D5099" w:rsidDel="009F0626">
        <w:rPr>
          <w:rFonts w:ascii="Times New Roman" w:hAnsi="Times New Roman" w:cs="Times New Roman"/>
          <w:sz w:val="28"/>
          <w:szCs w:val="28"/>
        </w:rPr>
        <w:t xml:space="preserve"> </w:t>
      </w:r>
      <w:r w:rsidRPr="009D509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7FCC05D6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4) отказ в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5108DD06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№ 210-ФЗ;</w:t>
      </w:r>
    </w:p>
    <w:p w14:paraId="5C1419CD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0A2EB986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9D5099">
        <w:rPr>
          <w:rFonts w:ascii="Times New Roman" w:hAnsi="Times New Roman" w:cs="Times New Roman"/>
          <w:sz w:val="28"/>
          <w:szCs w:val="28"/>
        </w:rPr>
        <w:br/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№ 210-ФЗ;</w:t>
      </w:r>
    </w:p>
    <w:p w14:paraId="3D8FFA4F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7827E1E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№ 210-ФЗ;</w:t>
      </w:r>
    </w:p>
    <w:p w14:paraId="442D216F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не указывались при первоначальном отказе в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№ 210-ФЗ.</w:t>
      </w:r>
    </w:p>
    <w:p w14:paraId="126885AE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5.3. Жалоба по форме согласно приложению 3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4EDD1C55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14:paraId="1394C498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9D5099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9D5099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4D46BB48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2D8B9E9C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рабочего места ГБУ ЛО «МФЦ», его руководителя и (или) работника, решения и действия (бездействие) которых обжалуются;</w:t>
      </w:r>
    </w:p>
    <w:p w14:paraId="60509E43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9D5099">
        <w:rPr>
          <w:rFonts w:ascii="Times New Roman" w:hAnsi="Times New Roman" w:cs="Times New Roman"/>
          <w:sz w:val="28"/>
          <w:szCs w:val="28"/>
        </w:rPr>
        <w:br/>
        <w:t>по которым должен быть направлен ответ заявителю;</w:t>
      </w:r>
    </w:p>
    <w:p w14:paraId="0FD45725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работника;</w:t>
      </w:r>
    </w:p>
    <w:p w14:paraId="601FE202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работника. Заявителем могут быть представлены документы </w:t>
      </w:r>
      <w:r w:rsidRPr="009D5099">
        <w:rPr>
          <w:rFonts w:ascii="Times New Roman" w:hAnsi="Times New Roman" w:cs="Times New Roman"/>
          <w:sz w:val="28"/>
          <w:szCs w:val="28"/>
        </w:rPr>
        <w:br/>
        <w:t>(при наличии), подтверждающие доводы заявителя, либо их копии.</w:t>
      </w:r>
    </w:p>
    <w:p w14:paraId="422E5013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proofErr w:type="spellStart"/>
        <w:r w:rsidRPr="009D5099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spellEnd"/>
        <w:r w:rsidRPr="009D5099">
          <w:rPr>
            <w:rFonts w:ascii="Times New Roman" w:hAnsi="Times New Roman" w:cs="Times New Roman"/>
            <w:sz w:val="28"/>
            <w:szCs w:val="28"/>
          </w:rPr>
          <w:t xml:space="preserve"> 11.1</w:t>
        </w:r>
      </w:hyperlink>
      <w:r w:rsidRPr="009D5099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9D5099">
        <w:rPr>
          <w:rFonts w:ascii="Times New Roman" w:hAnsi="Times New Roman" w:cs="Times New Roman"/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14:paraId="05C2D195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регистрации, а в случае обжалования отказа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 xml:space="preserve">органа, предоставляющего муниципальную услугу, ГБУ ЛО «МФЦ», в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</w:t>
      </w:r>
      <w:r w:rsidRPr="009D5099">
        <w:rPr>
          <w:rFonts w:ascii="Times New Roman" w:hAnsi="Times New Roman" w:cs="Times New Roman"/>
          <w:sz w:val="28"/>
          <w:szCs w:val="28"/>
        </w:rPr>
        <w:br/>
        <w:t xml:space="preserve">или в случае обжалования нарушения установленного срока таких исправлений - в течение пяти рабочих дней со дня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14:paraId="1DEEEB17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1BDA067" w14:textId="77777777" w:rsidR="009D5099" w:rsidRPr="009D5099" w:rsidRDefault="009D5099" w:rsidP="009D50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2BF8176" w14:textId="77777777" w:rsidR="009D5099" w:rsidRPr="009D5099" w:rsidRDefault="009D5099" w:rsidP="009D5099">
      <w:pPr>
        <w:tabs>
          <w:tab w:val="left" w:pos="635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57D65106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принятия решения по результатам рассмотрения жалобы, заявителю в письменной форме и по желанию заявителя </w:t>
      </w:r>
      <w:r w:rsidRPr="009D5099">
        <w:rPr>
          <w:rFonts w:ascii="Times New Roman" w:hAnsi="Times New Roman" w:cs="Times New Roman"/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14:paraId="53EF461E" w14:textId="77777777" w:rsidR="009D5099" w:rsidRPr="009D5099" w:rsidRDefault="009D5099" w:rsidP="007611DA">
      <w:pPr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</w:t>
      </w:r>
      <w:proofErr w:type="spellStart"/>
      <w:r w:rsidRPr="009D5099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9D5099">
        <w:rPr>
          <w:rFonts w:ascii="Times New Roman" w:hAnsi="Times New Roman" w:cs="Times New Roman"/>
          <w:sz w:val="28"/>
          <w:szCs w:val="28"/>
        </w:rPr>
        <w:t xml:space="preserve"> информация о действиях, осуществляемых органом, предоставляющим муниципальную услугу, многофункциональным центром </w:t>
      </w:r>
      <w:r w:rsidRPr="009D5099">
        <w:rPr>
          <w:rFonts w:ascii="Times New Roman" w:hAnsi="Times New Roman" w:cs="Times New Roman"/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D61DF2B" w14:textId="77777777" w:rsidR="009D5099" w:rsidRPr="009D5099" w:rsidRDefault="009D5099" w:rsidP="007611DA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5099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4EBB282C" w14:textId="77777777" w:rsidR="009D5099" w:rsidRPr="009D5099" w:rsidRDefault="009D5099" w:rsidP="009D50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работник,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наделенные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7D00F89F" w14:textId="77777777" w:rsidR="009D5099" w:rsidRPr="009D5099" w:rsidRDefault="009D5099" w:rsidP="009D5099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94EE765" w14:textId="77777777" w:rsidR="009D5099" w:rsidRPr="009D5099" w:rsidRDefault="009D5099" w:rsidP="009D5099">
      <w:pPr>
        <w:pStyle w:val="10"/>
        <w:rPr>
          <w:rFonts w:ascii="Times New Roman" w:hAnsi="Times New Roman"/>
          <w:b w:val="0"/>
          <w:color w:val="000000" w:themeColor="text1"/>
          <w:szCs w:val="28"/>
        </w:rPr>
      </w:pPr>
      <w:r w:rsidRPr="009D5099">
        <w:rPr>
          <w:rFonts w:ascii="Times New Roman" w:hAnsi="Times New Roman"/>
          <w:color w:val="000000" w:themeColor="text1"/>
          <w:szCs w:val="28"/>
        </w:rPr>
        <w:t xml:space="preserve">6. Особенности выполнения административных процедур </w:t>
      </w:r>
      <w:r w:rsidRPr="009D5099">
        <w:rPr>
          <w:rFonts w:ascii="Times New Roman" w:hAnsi="Times New Roman"/>
          <w:color w:val="000000" w:themeColor="text1"/>
          <w:szCs w:val="28"/>
        </w:rPr>
        <w:br/>
        <w:t>в многофункциональных центрах</w:t>
      </w:r>
    </w:p>
    <w:p w14:paraId="530FDC71" w14:textId="77777777" w:rsidR="009D5099" w:rsidRPr="009D5099" w:rsidRDefault="009D5099" w:rsidP="009D5099">
      <w:pPr>
        <w:ind w:firstLine="540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14:paraId="2288B138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710386D6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6.2. В случае подачи документов в администрацию посредством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ГБУ ЛО «МФЦ» работник ГБУ ЛО «МФЦ», осуществляющий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представленных для получения муниципальной услуги, выполняет следующие действия:</w:t>
      </w:r>
    </w:p>
    <w:p w14:paraId="2F58A340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767B8A1D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7C6E7FC1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14:paraId="36280DD1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14:paraId="39A6EAC3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14:paraId="5388FA87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8FFF604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14:paraId="1E8DE3A7" w14:textId="77777777" w:rsidR="009D5099" w:rsidRPr="009D5099" w:rsidRDefault="009D5099" w:rsidP="009D5099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14:paraId="44633C3C" w14:textId="77777777" w:rsidR="009D5099" w:rsidRPr="009D5099" w:rsidRDefault="009D5099" w:rsidP="009D5099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ГБУ ЛО «МФЦ»</w:t>
      </w:r>
      <w:r w:rsidRPr="009D50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2E0A96F9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674EABBE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работник ГБУ ЛО «МФЦ»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выдает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расписку в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документов.</w:t>
      </w:r>
    </w:p>
    <w:p w14:paraId="501F7755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proofErr w:type="spellStart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>передает</w:t>
      </w:r>
      <w:proofErr w:type="spellEnd"/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6231D384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14:paraId="2C8C4E6A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1DA8FBB9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9D50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14:paraId="76CD990F" w14:textId="77777777" w:rsidR="009D5099" w:rsidRPr="009D5099" w:rsidRDefault="009D5099" w:rsidP="009D5099">
      <w:pPr>
        <w:ind w:firstLine="709"/>
        <w:jc w:val="both"/>
        <w:rPr>
          <w:rFonts w:ascii="Times New Roman" w:hAnsi="Times New Roman" w:cs="Times New Roman"/>
          <w:b/>
          <w:bCs/>
          <w:color w:val="ED7D31" w:themeColor="accent2"/>
        </w:rPr>
      </w:pPr>
      <w:r w:rsidRPr="009D5099">
        <w:rPr>
          <w:rFonts w:ascii="Times New Roman" w:hAnsi="Times New Roman" w:cs="Times New Roman"/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ОМСУ, </w:t>
      </w:r>
      <w:r w:rsidRPr="009D5099">
        <w:rPr>
          <w:rFonts w:ascii="Times New Roman" w:hAnsi="Times New Roman" w:cs="Times New Roman"/>
          <w:sz w:val="28"/>
          <w:szCs w:val="28"/>
        </w:rPr>
        <w:lastRenderedPageBreak/>
        <w:t>устанавливающим порядок электронного (безбумажного) документооборота в сфере муниципальных услуг.</w:t>
      </w:r>
      <w:r w:rsidRPr="009D5099">
        <w:rPr>
          <w:rFonts w:ascii="Times New Roman" w:hAnsi="Times New Roman" w:cs="Times New Roman"/>
          <w:b/>
          <w:bCs/>
          <w:color w:val="ED7D31" w:themeColor="accent2"/>
        </w:rPr>
        <w:br w:type="page"/>
      </w:r>
    </w:p>
    <w:p w14:paraId="4875BEC6" w14:textId="77777777" w:rsidR="009D5099" w:rsidRPr="009D5099" w:rsidRDefault="009D5099" w:rsidP="009D5099">
      <w:pPr>
        <w:pStyle w:val="10"/>
        <w:jc w:val="right"/>
        <w:rPr>
          <w:rFonts w:ascii="Times New Roman" w:hAnsi="Times New Roman"/>
          <w:b w:val="0"/>
          <w:bCs w:val="0"/>
        </w:rPr>
      </w:pPr>
      <w:r w:rsidRPr="009D5099">
        <w:rPr>
          <w:rFonts w:ascii="Times New Roman" w:hAnsi="Times New Roman"/>
        </w:rPr>
        <w:lastRenderedPageBreak/>
        <w:t>Приложение 1</w:t>
      </w:r>
    </w:p>
    <w:p w14:paraId="6824822D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b/>
          <w:bCs/>
        </w:rPr>
        <w:t>к административному регламенту</w:t>
      </w:r>
    </w:p>
    <w:p w14:paraId="5BA2E6CA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b/>
          <w:bCs/>
        </w:rPr>
        <w:t> </w:t>
      </w:r>
    </w:p>
    <w:p w14:paraId="137CC98C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t xml:space="preserve">В межведомственную комиссию </w:t>
      </w:r>
    </w:p>
    <w:p w14:paraId="354CC47F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t xml:space="preserve">по признанию помещения жилым помещением, </w:t>
      </w:r>
    </w:p>
    <w:p w14:paraId="5D1AFE4C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t xml:space="preserve">жилого помещения пригодным (непригодным) </w:t>
      </w:r>
    </w:p>
    <w:p w14:paraId="6F9A925B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t xml:space="preserve">для проживания граждан, а также многоквартирного дома </w:t>
      </w:r>
    </w:p>
    <w:p w14:paraId="17EDAAB7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t xml:space="preserve">аварийным и подлежащим сносу или </w:t>
      </w:r>
    </w:p>
    <w:p w14:paraId="13BAF97D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t>реконструкции (далее – комиссия)</w:t>
      </w:r>
    </w:p>
    <w:p w14:paraId="0701DD12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t>администрации муниципального образования</w:t>
      </w:r>
    </w:p>
    <w:p w14:paraId="6D8AB8E7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b/>
          <w:bCs/>
        </w:rPr>
        <w:t>_____________________________________________________</w:t>
      </w:r>
    </w:p>
    <w:p w14:paraId="7DE46D0D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от _____________________________________________________</w:t>
      </w:r>
    </w:p>
    <w:p w14:paraId="3F3884BB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(указать статус заявителя) </w:t>
      </w:r>
    </w:p>
    <w:p w14:paraId="7648E142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_____________________________________________________</w:t>
      </w:r>
    </w:p>
    <w:p w14:paraId="64F68D52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 xml:space="preserve">(фамилия, имя, отчество гражданина, наименование, </w:t>
      </w:r>
    </w:p>
    <w:p w14:paraId="619875CD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адрес места нахождения юридического лица)</w:t>
      </w:r>
    </w:p>
    <w:p w14:paraId="30EC32B5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_____________________________________________________</w:t>
      </w:r>
    </w:p>
    <w:p w14:paraId="70621F8B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(адрес места жительства/нахождения)</w:t>
      </w:r>
    </w:p>
    <w:p w14:paraId="7F6116DF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_____________________________________________________</w:t>
      </w:r>
    </w:p>
    <w:p w14:paraId="4AB7611F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(контактный телефон)</w:t>
      </w:r>
    </w:p>
    <w:p w14:paraId="7815C2B1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/>
          <w:bCs/>
        </w:rPr>
      </w:pPr>
    </w:p>
    <w:p w14:paraId="75DAF7BC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5ED5D0" w14:textId="77777777" w:rsidR="009D5099" w:rsidRPr="009D5099" w:rsidRDefault="009D5099" w:rsidP="009D5099">
      <w:pPr>
        <w:jc w:val="center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t>ЗАЯВЛЕНИЕ</w:t>
      </w:r>
    </w:p>
    <w:p w14:paraId="0D3D89C5" w14:textId="77777777" w:rsidR="009D5099" w:rsidRPr="009D5099" w:rsidRDefault="009D5099" w:rsidP="009D5099">
      <w:pPr>
        <w:jc w:val="center"/>
        <w:rPr>
          <w:rFonts w:ascii="Times New Roman" w:hAnsi="Times New Roman" w:cs="Times New Roman"/>
        </w:rPr>
      </w:pPr>
    </w:p>
    <w:p w14:paraId="0CDB1220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Прошу провести оценку соответствия помещения  по  адресу:</w:t>
      </w:r>
    </w:p>
    <w:p w14:paraId="4B531B02" w14:textId="55042634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Pr="009D5099">
        <w:rPr>
          <w:rFonts w:ascii="Times New Roman" w:hAnsi="Times New Roman" w:cs="Times New Roman"/>
        </w:rPr>
        <w:t>_</w:t>
      </w:r>
      <w:r w:rsidRPr="009D5099">
        <w:rPr>
          <w:rFonts w:ascii="Times New Roman" w:hAnsi="Times New Roman" w:cs="Times New Roman"/>
        </w:rPr>
        <w:br/>
        <w:t>кадастровый номер (при наличии): __________________________________________________</w:t>
      </w:r>
    </w:p>
    <w:p w14:paraId="4E3FFD35" w14:textId="2B75CB70" w:rsidR="009D5099" w:rsidRPr="009D5099" w:rsidRDefault="009D5099" w:rsidP="009D5099">
      <w:pPr>
        <w:jc w:val="both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9D5099">
        <w:rPr>
          <w:rFonts w:ascii="Times New Roman" w:hAnsi="Times New Roman" w:cs="Times New Roman"/>
        </w:rPr>
        <w:br/>
        <w:t xml:space="preserve">и подлежащим сносу или реконструкции, садового дома жилым домом и жилого дома садовым домом, утверждённом постановлением Правительства Российской Федерации от 28.01.2006 </w:t>
      </w:r>
      <w:r w:rsidRPr="009D5099">
        <w:rPr>
          <w:rFonts w:ascii="Times New Roman" w:hAnsi="Times New Roman" w:cs="Times New Roman"/>
        </w:rPr>
        <w:br/>
        <w:t>№ 47, и признать его _____________________________________________</w:t>
      </w:r>
    </w:p>
    <w:p w14:paraId="07E1C029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7A959991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К заявлению прилагаются:</w:t>
      </w:r>
    </w:p>
    <w:p w14:paraId="5831441D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EF0DC" w14:textId="77777777" w:rsidR="009D5099" w:rsidRPr="009D5099" w:rsidRDefault="009D5099" w:rsidP="009D509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93B3071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Дополнительные документы __________________________________________________________________________________________________________________________________________________________</w:t>
      </w:r>
    </w:p>
    <w:p w14:paraId="4EBE3717" w14:textId="77777777" w:rsidR="009D5099" w:rsidRPr="009D5099" w:rsidRDefault="009D5099" w:rsidP="009D5099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254579A" w14:textId="77777777" w:rsidR="009D5099" w:rsidRPr="009D5099" w:rsidRDefault="009D5099" w:rsidP="009D5099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28B19E84" w14:textId="77777777" w:rsidR="009D5099" w:rsidRPr="009D5099" w:rsidRDefault="009D5099" w:rsidP="009D5099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</w:t>
      </w:r>
      <w:r w:rsidRPr="009D5099">
        <w:rPr>
          <w:rFonts w:ascii="Times New Roman" w:hAnsi="Times New Roman" w:cs="Times New Roman"/>
          <w:sz w:val="24"/>
          <w:szCs w:val="24"/>
        </w:rPr>
        <w:tab/>
        <w:t>Выдать на руки в Администрации</w:t>
      </w:r>
    </w:p>
    <w:p w14:paraId="411AF343" w14:textId="77777777" w:rsidR="009D5099" w:rsidRPr="009D5099" w:rsidRDefault="009D5099" w:rsidP="009D5099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</w:t>
      </w:r>
      <w:r w:rsidRPr="009D5099">
        <w:rPr>
          <w:rFonts w:ascii="Times New Roman" w:hAnsi="Times New Roman" w:cs="Times New Roman"/>
          <w:sz w:val="24"/>
          <w:szCs w:val="24"/>
        </w:rPr>
        <w:tab/>
        <w:t>Выдать на руки в МФЦ</w:t>
      </w:r>
    </w:p>
    <w:p w14:paraId="41F32BDA" w14:textId="77777777" w:rsidR="009D5099" w:rsidRPr="009D5099" w:rsidRDefault="009D5099" w:rsidP="009D5099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</w:t>
      </w:r>
      <w:r w:rsidRPr="009D5099">
        <w:rPr>
          <w:rFonts w:ascii="Times New Roman" w:hAnsi="Times New Roman" w:cs="Times New Roman"/>
          <w:sz w:val="24"/>
          <w:szCs w:val="24"/>
        </w:rPr>
        <w:tab/>
        <w:t>Направить по почте: ______________________________________________</w:t>
      </w:r>
    </w:p>
    <w:p w14:paraId="28E63438" w14:textId="77777777" w:rsidR="009D5099" w:rsidRPr="009D5099" w:rsidRDefault="009D5099" w:rsidP="009D5099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</w:t>
      </w:r>
      <w:r w:rsidRPr="009D5099">
        <w:rPr>
          <w:rFonts w:ascii="Times New Roman" w:hAnsi="Times New Roman" w:cs="Times New Roman"/>
          <w:sz w:val="24"/>
          <w:szCs w:val="24"/>
        </w:rPr>
        <w:tab/>
        <w:t>Направить в электронной форме в личный кабинет на ПГУ ЛО</w:t>
      </w:r>
    </w:p>
    <w:p w14:paraId="226E2302" w14:textId="77777777" w:rsidR="009D5099" w:rsidRPr="009D5099" w:rsidRDefault="009D5099" w:rsidP="009D5099">
      <w:pPr>
        <w:pStyle w:val="a6"/>
        <w:rPr>
          <w:rFonts w:ascii="Times New Roman" w:hAnsi="Times New Roman" w:cs="Times New Roman"/>
        </w:rPr>
      </w:pPr>
    </w:p>
    <w:p w14:paraId="7641D552" w14:textId="77777777" w:rsidR="009D5099" w:rsidRPr="009D5099" w:rsidRDefault="009D5099" w:rsidP="009D5099">
      <w:pPr>
        <w:pStyle w:val="a6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14:paraId="56A1A393" w14:textId="77777777" w:rsidR="009D5099" w:rsidRPr="009D5099" w:rsidRDefault="009D5099" w:rsidP="009D5099">
      <w:pPr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120D10C0" w14:textId="77777777" w:rsidR="009D5099" w:rsidRPr="009D5099" w:rsidRDefault="009D5099" w:rsidP="009D5099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b/>
          <w:bCs/>
        </w:rPr>
        <w:br w:type="page"/>
      </w:r>
    </w:p>
    <w:p w14:paraId="1A486121" w14:textId="77777777" w:rsidR="009D5099" w:rsidRPr="009D5099" w:rsidRDefault="009D5099" w:rsidP="009D5099">
      <w:pPr>
        <w:pStyle w:val="10"/>
        <w:jc w:val="right"/>
        <w:rPr>
          <w:rFonts w:ascii="Times New Roman" w:hAnsi="Times New Roman"/>
          <w:b w:val="0"/>
          <w:bCs w:val="0"/>
        </w:rPr>
      </w:pPr>
      <w:r w:rsidRPr="009D5099">
        <w:rPr>
          <w:rFonts w:ascii="Times New Roman" w:hAnsi="Times New Roman"/>
        </w:rPr>
        <w:lastRenderedPageBreak/>
        <w:t>Приложение 2</w:t>
      </w:r>
    </w:p>
    <w:p w14:paraId="65C2FE7C" w14:textId="77777777" w:rsidR="009D5099" w:rsidRPr="009D5099" w:rsidRDefault="009D5099" w:rsidP="009D5099">
      <w:pPr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b/>
          <w:bCs/>
        </w:rPr>
        <w:t>к административному регламенту</w:t>
      </w:r>
    </w:p>
    <w:p w14:paraId="04A9D08A" w14:textId="77777777" w:rsidR="009D5099" w:rsidRPr="009D5099" w:rsidRDefault="009D5099" w:rsidP="009D5099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1EA6B" w14:textId="77777777" w:rsidR="009D5099" w:rsidRPr="009D5099" w:rsidRDefault="009D5099" w:rsidP="009D5099">
      <w:pPr>
        <w:jc w:val="right"/>
        <w:rPr>
          <w:rFonts w:ascii="Times New Roman" w:hAnsi="Times New Roman" w:cs="Times New Roman"/>
          <w:bCs/>
        </w:rPr>
      </w:pPr>
      <w:r w:rsidRPr="009D5099">
        <w:rPr>
          <w:rFonts w:ascii="Times New Roman" w:hAnsi="Times New Roman" w:cs="Times New Roman"/>
          <w:bCs/>
        </w:rPr>
        <w:t>(форма)</w:t>
      </w:r>
    </w:p>
    <w:p w14:paraId="217ACBC3" w14:textId="77777777" w:rsidR="009D5099" w:rsidRPr="009D5099" w:rsidRDefault="009D5099" w:rsidP="009D5099">
      <w:pPr>
        <w:spacing w:before="36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5099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14:paraId="7EE7B6DA" w14:textId="77777777" w:rsidR="009D5099" w:rsidRPr="009D5099" w:rsidRDefault="009D5099" w:rsidP="009D5099">
      <w:pPr>
        <w:spacing w:after="36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D5099">
        <w:rPr>
          <w:rFonts w:ascii="Times New Roman" w:hAnsi="Times New Roman" w:cs="Times New Roman"/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9D5099">
        <w:rPr>
          <w:rFonts w:ascii="Times New Roman" w:hAnsi="Times New Roman" w:cs="Times New Roman"/>
          <w:snapToGrid w:val="0"/>
          <w:sz w:val="26"/>
          <w:szCs w:val="26"/>
        </w:rPr>
        <w:br/>
        <w:t>жилого помещения непригодным для проживания</w:t>
      </w:r>
      <w:r w:rsidRPr="009D5099">
        <w:rPr>
          <w:rFonts w:ascii="Times New Roman" w:hAnsi="Times New Roman" w:cs="Times New Roman"/>
          <w:sz w:val="26"/>
          <w:szCs w:val="26"/>
        </w:rPr>
        <w:t xml:space="preserve">, многоквартирного дома </w:t>
      </w:r>
      <w:r w:rsidRPr="009D5099">
        <w:rPr>
          <w:rFonts w:ascii="Times New Roman" w:hAnsi="Times New Roman" w:cs="Times New Roman"/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9D5099" w:rsidRPr="009D5099" w14:paraId="0165E113" w14:textId="77777777" w:rsidTr="00EB79C2">
        <w:trPr>
          <w:cantSplit/>
        </w:trPr>
        <w:tc>
          <w:tcPr>
            <w:tcW w:w="369" w:type="dxa"/>
            <w:vAlign w:val="bottom"/>
            <w:hideMark/>
          </w:tcPr>
          <w:p w14:paraId="1A5ED730" w14:textId="77777777" w:rsidR="009D5099" w:rsidRPr="009D5099" w:rsidRDefault="009D5099" w:rsidP="00EB7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D509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20801" w14:textId="77777777" w:rsidR="009D5099" w:rsidRPr="009D5099" w:rsidRDefault="009D5099" w:rsidP="00EB79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14:paraId="08A9F7B7" w14:textId="77777777" w:rsidR="009D5099" w:rsidRPr="009D5099" w:rsidRDefault="009D5099" w:rsidP="00EB79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0E9CA" w14:textId="77777777" w:rsidR="009D5099" w:rsidRPr="009D5099" w:rsidRDefault="009D5099" w:rsidP="00EB79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099" w:rsidRPr="009D5099" w14:paraId="065021C5" w14:textId="77777777" w:rsidTr="00EB79C2">
        <w:trPr>
          <w:cantSplit/>
        </w:trPr>
        <w:tc>
          <w:tcPr>
            <w:tcW w:w="369" w:type="dxa"/>
          </w:tcPr>
          <w:p w14:paraId="3C783E97" w14:textId="77777777" w:rsidR="009D5099" w:rsidRPr="009D5099" w:rsidRDefault="009D5099" w:rsidP="00EB79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C05F288" w14:textId="77777777" w:rsidR="009D5099" w:rsidRPr="009D5099" w:rsidRDefault="009D5099" w:rsidP="00EB79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36423E" w14:textId="77777777" w:rsidR="009D5099" w:rsidRPr="009D5099" w:rsidRDefault="009D5099" w:rsidP="00EB79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hideMark/>
          </w:tcPr>
          <w:p w14:paraId="2B9821A9" w14:textId="77777777" w:rsidR="009D5099" w:rsidRPr="009D5099" w:rsidRDefault="009D5099" w:rsidP="00EB79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5099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4B2C4015" w14:textId="77777777" w:rsidR="009D5099" w:rsidRPr="009D5099" w:rsidRDefault="009D5099" w:rsidP="009D5099">
      <w:pPr>
        <w:spacing w:before="240"/>
        <w:rPr>
          <w:rFonts w:ascii="Times New Roman" w:hAnsi="Times New Roman" w:cs="Times New Roman"/>
        </w:rPr>
      </w:pPr>
    </w:p>
    <w:p w14:paraId="7BA34456" w14:textId="26FBF5AB" w:rsidR="009D5099" w:rsidRPr="009D5099" w:rsidRDefault="009D5099" w:rsidP="009D509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9D5099">
        <w:rPr>
          <w:rFonts w:ascii="Times New Roman" w:hAnsi="Times New Roman" w:cs="Times New Roman"/>
          <w:spacing w:val="-2"/>
        </w:rPr>
        <w:t>(месторасположение помещения, в том числе наименования населённого пункта и улицы, номера дома и квартиры)</w:t>
      </w:r>
    </w:p>
    <w:p w14:paraId="418187DC" w14:textId="77777777" w:rsidR="009D5099" w:rsidRPr="009D5099" w:rsidRDefault="009D5099" w:rsidP="009D5099">
      <w:pPr>
        <w:spacing w:before="120"/>
        <w:ind w:firstLine="567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Межведомственная комиссия, назначенная  _______________________________________</w:t>
      </w:r>
    </w:p>
    <w:p w14:paraId="2145DD10" w14:textId="77777777" w:rsidR="009D5099" w:rsidRPr="009D5099" w:rsidRDefault="009D5099" w:rsidP="009D5099">
      <w:pP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103E75FF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4741808B" w14:textId="77777777" w:rsidR="009D5099" w:rsidRPr="009D5099" w:rsidRDefault="009D5099" w:rsidP="009D5099">
      <w:pPr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</w:rPr>
        <w:t>в составе председателя</w:t>
      </w:r>
      <w:r w:rsidRPr="009D5099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</w:t>
      </w:r>
    </w:p>
    <w:p w14:paraId="36ED2438" w14:textId="77777777" w:rsidR="009D5099" w:rsidRPr="009D5099" w:rsidRDefault="009D5099" w:rsidP="009D509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935C60" w14:textId="77777777" w:rsidR="009D5099" w:rsidRPr="009D5099" w:rsidRDefault="009D5099" w:rsidP="009D5099">
      <w:pPr>
        <w:tabs>
          <w:tab w:val="right" w:pos="9923"/>
        </w:tabs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__________________________________________________________________________________</w:t>
      </w:r>
      <w:r w:rsidRPr="009D5099">
        <w:rPr>
          <w:rFonts w:ascii="Times New Roman" w:hAnsi="Times New Roman" w:cs="Times New Roman"/>
        </w:rPr>
        <w:tab/>
        <w:t>,</w:t>
      </w:r>
    </w:p>
    <w:p w14:paraId="2A4B9529" w14:textId="77777777" w:rsidR="009D5099" w:rsidRPr="009D5099" w:rsidRDefault="009D5099" w:rsidP="009D5099">
      <w:pPr>
        <w:ind w:left="2460"/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  <w:sz w:val="20"/>
          <w:szCs w:val="20"/>
        </w:rPr>
        <w:t xml:space="preserve"> (Ф.И.О., занимаемая должность и место работы)</w:t>
      </w:r>
    </w:p>
    <w:p w14:paraId="30A607E8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6C8A2A18" w14:textId="77777777" w:rsidR="009D5099" w:rsidRPr="009D5099" w:rsidRDefault="009D5099" w:rsidP="009D509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0B7DBA42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 xml:space="preserve">и членов комиссии  </w:t>
      </w:r>
    </w:p>
    <w:p w14:paraId="715F19DD" w14:textId="77777777" w:rsidR="009D5099" w:rsidRPr="009D5099" w:rsidRDefault="009D5099" w:rsidP="009D5099">
      <w:pPr>
        <w:pBdr>
          <w:top w:val="single" w:sz="4" w:space="1" w:color="auto"/>
        </w:pBdr>
        <w:ind w:left="2069" w:firstLine="55"/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  <w:sz w:val="20"/>
          <w:szCs w:val="20"/>
        </w:rPr>
        <w:t xml:space="preserve">                               (Ф.И.О., занимаемая должность и место работы)</w:t>
      </w:r>
    </w:p>
    <w:p w14:paraId="687033B6" w14:textId="7677A33C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 xml:space="preserve">при участии приглашённых экспертов  </w:t>
      </w:r>
    </w:p>
    <w:p w14:paraId="337CB3D8" w14:textId="77777777" w:rsidR="009D5099" w:rsidRPr="009D5099" w:rsidRDefault="009D5099" w:rsidP="009D5099">
      <w:pPr>
        <w:pBdr>
          <w:top w:val="single" w:sz="4" w:space="1" w:color="auto"/>
        </w:pBdr>
        <w:ind w:left="4054"/>
        <w:jc w:val="center"/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14:paraId="520C406E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3B10A96F" w14:textId="77777777" w:rsidR="009D5099" w:rsidRPr="009D5099" w:rsidRDefault="009D5099" w:rsidP="009D509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0940C944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1575E330" w14:textId="77777777" w:rsidR="009D5099" w:rsidRPr="009D5099" w:rsidRDefault="009D5099" w:rsidP="009D509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669965BA" w14:textId="616CC1D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 xml:space="preserve">и приглашённого собственника помещения или уполномоченного им лица  </w:t>
      </w:r>
    </w:p>
    <w:p w14:paraId="25E080BD" w14:textId="77777777" w:rsidR="009D5099" w:rsidRPr="009D5099" w:rsidRDefault="009D5099" w:rsidP="009D5099">
      <w:pPr>
        <w:pBdr>
          <w:top w:val="single" w:sz="4" w:space="1" w:color="auto"/>
        </w:pBdr>
        <w:ind w:left="7785"/>
        <w:rPr>
          <w:rFonts w:ascii="Times New Roman" w:hAnsi="Times New Roman" w:cs="Times New Roman"/>
          <w:sz w:val="2"/>
          <w:szCs w:val="2"/>
        </w:rPr>
      </w:pPr>
    </w:p>
    <w:p w14:paraId="30B7A947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10E5E1BC" w14:textId="77777777" w:rsidR="009D5099" w:rsidRPr="009D5099" w:rsidRDefault="009D5099" w:rsidP="009D509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14:paraId="5E11B413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68362161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 xml:space="preserve">по результатам рассмотренных документов  </w:t>
      </w:r>
    </w:p>
    <w:p w14:paraId="7FAB7654" w14:textId="77777777" w:rsidR="009D5099" w:rsidRPr="009D5099" w:rsidRDefault="009D5099" w:rsidP="009D5099">
      <w:pPr>
        <w:pBdr>
          <w:top w:val="single" w:sz="4" w:space="1" w:color="auto"/>
        </w:pBdr>
        <w:ind w:left="4576"/>
        <w:jc w:val="center"/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  <w:sz w:val="20"/>
          <w:szCs w:val="20"/>
        </w:rPr>
        <w:t>(приводится перечень документов)</w:t>
      </w:r>
    </w:p>
    <w:p w14:paraId="6FE76A86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1BEE9A2E" w14:textId="77777777" w:rsidR="009D5099" w:rsidRPr="009D5099" w:rsidRDefault="009D5099" w:rsidP="009D509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2B9DA829" w14:textId="77777777" w:rsidR="009D5099" w:rsidRPr="009D5099" w:rsidRDefault="009D5099" w:rsidP="009D5099">
      <w:pPr>
        <w:jc w:val="both"/>
        <w:rPr>
          <w:rFonts w:ascii="Times New Roman" w:hAnsi="Times New Roman" w:cs="Times New Roman"/>
          <w:sz w:val="2"/>
          <w:szCs w:val="2"/>
        </w:rPr>
      </w:pPr>
      <w:r w:rsidRPr="009D5099">
        <w:rPr>
          <w:rFonts w:ascii="Times New Roman" w:hAnsi="Times New Roman" w:cs="Times New Roman"/>
        </w:rPr>
        <w:t>и на основании акта межведомственной комиссии, составленного по результатам обследования,</w:t>
      </w:r>
      <w:r w:rsidRPr="009D5099">
        <w:rPr>
          <w:rFonts w:ascii="Times New Roman" w:hAnsi="Times New Roman" w:cs="Times New Roman"/>
        </w:rPr>
        <w:br/>
      </w:r>
    </w:p>
    <w:p w14:paraId="5A48F161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3B60F0D4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1103BFA6" w14:textId="77777777" w:rsidR="009D5099" w:rsidRPr="009D5099" w:rsidRDefault="009D5099" w:rsidP="009D509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57DBF37C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2C18AE05" w14:textId="77777777" w:rsidR="009D5099" w:rsidRPr="009D5099" w:rsidRDefault="009D5099" w:rsidP="009D509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49D8C4B7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1BFF8496" w14:textId="77777777" w:rsidR="009D5099" w:rsidRPr="009D5099" w:rsidRDefault="009D5099" w:rsidP="009D509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348E3BBF" w14:textId="77777777" w:rsidR="009D5099" w:rsidRPr="009D5099" w:rsidRDefault="009D5099" w:rsidP="009D5099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4F96CC47" w14:textId="77777777" w:rsidR="009D5099" w:rsidRPr="009D5099" w:rsidRDefault="009D5099" w:rsidP="009D5099">
      <w:pPr>
        <w:keepNext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 xml:space="preserve">приняла заключение о  </w:t>
      </w:r>
    </w:p>
    <w:p w14:paraId="67279AFB" w14:textId="77777777" w:rsidR="009D5099" w:rsidRPr="009D5099" w:rsidRDefault="009D5099" w:rsidP="009D5099">
      <w:pPr>
        <w:keepNext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5716B31" w14:textId="77777777" w:rsidR="009D5099" w:rsidRPr="009D5099" w:rsidRDefault="009D5099" w:rsidP="009D5099">
      <w:pPr>
        <w:keepNext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B2A391B" w14:textId="77777777" w:rsidR="009D5099" w:rsidRPr="009D5099" w:rsidRDefault="009D5099" w:rsidP="009D5099">
      <w:pPr>
        <w:keepNext/>
        <w:rPr>
          <w:rFonts w:ascii="Times New Roman" w:hAnsi="Times New Roman" w:cs="Times New Roman"/>
        </w:rPr>
      </w:pPr>
    </w:p>
    <w:p w14:paraId="3DDD6F7D" w14:textId="77777777" w:rsidR="009D5099" w:rsidRPr="009D5099" w:rsidRDefault="009D5099" w:rsidP="009D509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9D5099">
        <w:rPr>
          <w:rFonts w:ascii="Times New Roman" w:hAnsi="Times New Roman" w:cs="Times New Roman"/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730AEE77" w14:textId="77777777" w:rsidR="009D5099" w:rsidRPr="009D5099" w:rsidRDefault="009D5099" w:rsidP="009D5099">
      <w:pPr>
        <w:spacing w:before="480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Приложение к заключению:</w:t>
      </w:r>
    </w:p>
    <w:p w14:paraId="056B4631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а) перечень рассмотренных документов;</w:t>
      </w:r>
    </w:p>
    <w:p w14:paraId="7F707C1F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lastRenderedPageBreak/>
        <w:t>б) акт обследования помещения (в случае проведения обследования);</w:t>
      </w:r>
    </w:p>
    <w:p w14:paraId="1956A58E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в) перечень других материалов, запрошенных межведомственной комиссией;</w:t>
      </w:r>
    </w:p>
    <w:p w14:paraId="2C19E877" w14:textId="77777777" w:rsidR="009D5099" w:rsidRPr="009D5099" w:rsidRDefault="009D5099" w:rsidP="009D5099">
      <w:pPr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г) особое мнение членов межведомственной комиссии:</w:t>
      </w:r>
    </w:p>
    <w:p w14:paraId="78F7F9B0" w14:textId="77777777" w:rsidR="009D5099" w:rsidRPr="009D5099" w:rsidRDefault="009D5099" w:rsidP="009D5099">
      <w:pPr>
        <w:tabs>
          <w:tab w:val="right" w:pos="9923"/>
        </w:tabs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ab/>
        <w:t>.</w:t>
      </w:r>
    </w:p>
    <w:p w14:paraId="5C32DAAF" w14:textId="77777777" w:rsidR="009D5099" w:rsidRPr="009D5099" w:rsidRDefault="009D5099" w:rsidP="009D5099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14:paraId="25FC4E42" w14:textId="77777777" w:rsidR="009D5099" w:rsidRPr="009D5099" w:rsidRDefault="009D5099" w:rsidP="009D5099">
      <w:pPr>
        <w:spacing w:before="480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9D5099" w:rsidRPr="009D5099" w14:paraId="0399E5C8" w14:textId="77777777" w:rsidTr="00EB79C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2F5EB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18B11E34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05E98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099" w:rsidRPr="009D5099" w14:paraId="5EEFC83B" w14:textId="77777777" w:rsidTr="00EB79C2">
        <w:trPr>
          <w:cantSplit/>
        </w:trPr>
        <w:tc>
          <w:tcPr>
            <w:tcW w:w="2835" w:type="dxa"/>
            <w:hideMark/>
          </w:tcPr>
          <w:p w14:paraId="4210E719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 w:rsidRPr="009D50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14:paraId="1D7E81D3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hideMark/>
          </w:tcPr>
          <w:p w14:paraId="19474A08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 w:rsidRPr="009D5099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2FE16989" w14:textId="77777777" w:rsidR="009D5099" w:rsidRPr="009D5099" w:rsidRDefault="009D5099" w:rsidP="009D5099">
      <w:pPr>
        <w:spacing w:before="240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9D5099" w:rsidRPr="009D5099" w14:paraId="5C55A9A9" w14:textId="77777777" w:rsidTr="00EB79C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A6809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3F96151C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4A61D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099" w:rsidRPr="009D5099" w14:paraId="6F90E9DE" w14:textId="77777777" w:rsidTr="00EB79C2">
        <w:trPr>
          <w:cantSplit/>
        </w:trPr>
        <w:tc>
          <w:tcPr>
            <w:tcW w:w="2835" w:type="dxa"/>
            <w:hideMark/>
          </w:tcPr>
          <w:p w14:paraId="5D5A8D70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 w:rsidRPr="009D50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14:paraId="75F0E1BE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hideMark/>
          </w:tcPr>
          <w:p w14:paraId="351130FB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 w:rsidRPr="009D5099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2568DDF0" w14:textId="77777777" w:rsidR="009D5099" w:rsidRPr="009D5099" w:rsidRDefault="009D5099" w:rsidP="009D5099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9D5099" w:rsidRPr="009D5099" w14:paraId="5B6C2C01" w14:textId="77777777" w:rsidTr="00EB79C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7166E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67C4566C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44C9E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099" w:rsidRPr="009D5099" w14:paraId="0B6D0CAD" w14:textId="77777777" w:rsidTr="00EB79C2">
        <w:trPr>
          <w:cantSplit/>
        </w:trPr>
        <w:tc>
          <w:tcPr>
            <w:tcW w:w="2835" w:type="dxa"/>
            <w:hideMark/>
          </w:tcPr>
          <w:p w14:paraId="5FE0FDB3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 w:rsidRPr="009D50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</w:tcPr>
          <w:p w14:paraId="5571A5FA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hideMark/>
          </w:tcPr>
          <w:p w14:paraId="03F93B85" w14:textId="77777777" w:rsidR="009D5099" w:rsidRPr="009D5099" w:rsidRDefault="009D5099" w:rsidP="00EB79C2">
            <w:pPr>
              <w:spacing w:line="276" w:lineRule="auto"/>
              <w:ind w:left="-170"/>
              <w:jc w:val="center"/>
              <w:rPr>
                <w:rFonts w:ascii="Times New Roman" w:hAnsi="Times New Roman" w:cs="Times New Roman"/>
              </w:rPr>
            </w:pPr>
            <w:r w:rsidRPr="009D5099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718BF487" w14:textId="77777777" w:rsidR="009D5099" w:rsidRPr="009D5099" w:rsidRDefault="009D5099" w:rsidP="009D5099">
      <w:pPr>
        <w:rPr>
          <w:rFonts w:ascii="Times New Roman" w:hAnsi="Times New Roman" w:cs="Times New Roman"/>
        </w:rPr>
      </w:pPr>
    </w:p>
    <w:p w14:paraId="2130DB47" w14:textId="77777777" w:rsidR="009D5099" w:rsidRPr="009D5099" w:rsidRDefault="009D5099" w:rsidP="009D5099">
      <w:pPr>
        <w:spacing w:after="200" w:line="276" w:lineRule="auto"/>
        <w:rPr>
          <w:rFonts w:ascii="Times New Roman" w:hAnsi="Times New Roman" w:cs="Times New Roman"/>
          <w:b/>
        </w:rPr>
      </w:pPr>
      <w:r w:rsidRPr="009D5099">
        <w:rPr>
          <w:rFonts w:ascii="Times New Roman" w:hAnsi="Times New Roman" w:cs="Times New Roman"/>
          <w:b/>
        </w:rPr>
        <w:br w:type="page"/>
      </w:r>
    </w:p>
    <w:p w14:paraId="6A58EC8F" w14:textId="77777777" w:rsidR="009D5099" w:rsidRPr="009D5099" w:rsidRDefault="009D5099" w:rsidP="009D5099">
      <w:pPr>
        <w:pStyle w:val="10"/>
        <w:jc w:val="right"/>
        <w:rPr>
          <w:rFonts w:ascii="Times New Roman" w:hAnsi="Times New Roman"/>
          <w:b w:val="0"/>
        </w:rPr>
      </w:pPr>
      <w:r w:rsidRPr="009D5099">
        <w:rPr>
          <w:rFonts w:ascii="Times New Roman" w:hAnsi="Times New Roman"/>
        </w:rPr>
        <w:lastRenderedPageBreak/>
        <w:t>Приложение 3</w:t>
      </w:r>
    </w:p>
    <w:p w14:paraId="70782BDF" w14:textId="77777777" w:rsidR="009D5099" w:rsidRPr="009D5099" w:rsidRDefault="009D5099" w:rsidP="009D5099">
      <w:pPr>
        <w:ind w:firstLine="6096"/>
        <w:jc w:val="right"/>
        <w:rPr>
          <w:rFonts w:ascii="Times New Roman" w:hAnsi="Times New Roman" w:cs="Times New Roman"/>
        </w:rPr>
      </w:pPr>
      <w:r w:rsidRPr="009D5099">
        <w:rPr>
          <w:rFonts w:ascii="Times New Roman" w:hAnsi="Times New Roman" w:cs="Times New Roman"/>
          <w:b/>
        </w:rPr>
        <w:t>к административному регламенту</w:t>
      </w:r>
    </w:p>
    <w:p w14:paraId="4D3808DD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79B8F40D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47779AE5" w14:textId="77777777" w:rsidR="009D5099" w:rsidRPr="009D5099" w:rsidRDefault="009D5099" w:rsidP="009D5099">
      <w:pPr>
        <w:pStyle w:val="af4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9D5099">
        <w:rPr>
          <w:szCs w:val="28"/>
        </w:rPr>
        <w:t xml:space="preserve">Типовая форма жалобы на </w:t>
      </w:r>
      <w:r w:rsidRPr="009D5099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527E2CEA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4D8DF229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598FF0F9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021C77BF" w14:textId="77777777" w:rsidR="009D5099" w:rsidRPr="009D5099" w:rsidRDefault="009D5099" w:rsidP="009D5099">
      <w:pPr>
        <w:tabs>
          <w:tab w:val="left" w:pos="142"/>
          <w:tab w:val="left" w:pos="284"/>
        </w:tabs>
        <w:ind w:firstLine="5245"/>
        <w:rPr>
          <w:rFonts w:ascii="Times New Roman" w:hAnsi="Times New Roman" w:cs="Times New Roman"/>
          <w:bCs/>
        </w:rPr>
      </w:pPr>
      <w:r w:rsidRPr="009D5099">
        <w:rPr>
          <w:rFonts w:ascii="Times New Roman" w:hAnsi="Times New Roman" w:cs="Times New Roman"/>
          <w:sz w:val="28"/>
          <w:szCs w:val="28"/>
        </w:rPr>
        <w:t>В</w:t>
      </w:r>
      <w:r w:rsidRPr="009D5099">
        <w:rPr>
          <w:rFonts w:ascii="Times New Roman" w:hAnsi="Times New Roman" w:cs="Times New Roman"/>
          <w:bCs/>
        </w:rPr>
        <w:t xml:space="preserve"> администрацию</w:t>
      </w:r>
    </w:p>
    <w:p w14:paraId="192A9475" w14:textId="77777777" w:rsidR="009D5099" w:rsidRPr="009D5099" w:rsidRDefault="009D5099" w:rsidP="009D5099">
      <w:pPr>
        <w:tabs>
          <w:tab w:val="left" w:pos="142"/>
          <w:tab w:val="left" w:pos="284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9D5099">
        <w:rPr>
          <w:rFonts w:ascii="Times New Roman" w:hAnsi="Times New Roman" w:cs="Times New Roman"/>
          <w:bCs/>
        </w:rPr>
        <w:t>муниципального образования</w:t>
      </w:r>
    </w:p>
    <w:p w14:paraId="118E1D95" w14:textId="77777777" w:rsidR="009D5099" w:rsidRPr="009D5099" w:rsidRDefault="009D5099" w:rsidP="009D5099">
      <w:pPr>
        <w:tabs>
          <w:tab w:val="left" w:pos="142"/>
          <w:tab w:val="left" w:pos="284"/>
        </w:tabs>
        <w:ind w:firstLine="5245"/>
        <w:rPr>
          <w:rFonts w:ascii="Times New Roman" w:hAnsi="Times New Roman" w:cs="Times New Roman"/>
          <w:b/>
          <w:bCs/>
        </w:rPr>
      </w:pPr>
      <w:r w:rsidRPr="009D509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41195C7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01ABB310" w14:textId="77777777" w:rsidR="009D5099" w:rsidRPr="009D5099" w:rsidRDefault="009D5099" w:rsidP="009D5099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3011008" w14:textId="77777777" w:rsidR="009D5099" w:rsidRPr="009D5099" w:rsidRDefault="009D5099" w:rsidP="009D5099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ЖАЛОБА</w:t>
      </w:r>
    </w:p>
    <w:p w14:paraId="4AD0C49F" w14:textId="77777777" w:rsidR="009D5099" w:rsidRPr="009D5099" w:rsidRDefault="009D5099" w:rsidP="009D5099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613DDB4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14:paraId="032D2959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7697DE78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3EA911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6DE8CB50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16CCA99C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4938EBA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BD7533A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EA0DA39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3BE083D1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2DAADD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600B422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640B39A4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1DAF38C0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620CE00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138BD54E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7682DC1D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5432904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4C894842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9A5E298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7BF2BA28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29DC81AD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0B67881E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1DDD9834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924CA4C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371A36B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69972998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67239172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М.П. ___________</w:t>
      </w:r>
    </w:p>
    <w:p w14:paraId="5A8FAB76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4B1C108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24730B7" w14:textId="77777777" w:rsidR="009D5099" w:rsidRPr="009D5099" w:rsidRDefault="009D5099" w:rsidP="009D509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9D5099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1032812D" w14:textId="40F9CE73" w:rsidR="009D3439" w:rsidRPr="009D5099" w:rsidRDefault="009D3439" w:rsidP="009D3439">
      <w:pPr>
        <w:widowControl/>
        <w:tabs>
          <w:tab w:val="num" w:pos="720"/>
        </w:tabs>
        <w:autoSpaceDE/>
        <w:autoSpaceDN/>
        <w:adjustRightInd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sectPr w:rsidR="009D3439" w:rsidRPr="009D5099" w:rsidSect="009D3439">
      <w:footerReference w:type="default" r:id="rId1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CAC1" w14:textId="77777777" w:rsidR="00D13EAC" w:rsidRDefault="00D13EAC">
      <w:r>
        <w:separator/>
      </w:r>
    </w:p>
  </w:endnote>
  <w:endnote w:type="continuationSeparator" w:id="0">
    <w:p w14:paraId="7CFB4C3B" w14:textId="77777777" w:rsidR="00D13EAC" w:rsidRDefault="00D1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03DD" w14:textId="77777777" w:rsidR="000E66E0" w:rsidRDefault="000E66E0">
    <w:pPr>
      <w:pStyle w:val="af1"/>
      <w:jc w:val="center"/>
    </w:pPr>
  </w:p>
  <w:p w14:paraId="2E680A41" w14:textId="77777777" w:rsidR="000E66E0" w:rsidRDefault="000E66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7AD8" w14:textId="77777777" w:rsidR="00D13EAC" w:rsidRDefault="00D13EAC">
      <w:r>
        <w:separator/>
      </w:r>
    </w:p>
  </w:footnote>
  <w:footnote w:type="continuationSeparator" w:id="0">
    <w:p w14:paraId="7AA40557" w14:textId="77777777" w:rsidR="00D13EAC" w:rsidRDefault="00D1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761E2"/>
    <w:multiLevelType w:val="hybridMultilevel"/>
    <w:tmpl w:val="BD9207FE"/>
    <w:styleLink w:val="11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E616BE"/>
    <w:multiLevelType w:val="hybridMultilevel"/>
    <w:tmpl w:val="B8F4EC38"/>
    <w:lvl w:ilvl="0" w:tplc="212860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E"/>
    <w:rsid w:val="000063B6"/>
    <w:rsid w:val="00006883"/>
    <w:rsid w:val="00033968"/>
    <w:rsid w:val="00043E4C"/>
    <w:rsid w:val="000B21F6"/>
    <w:rsid w:val="000D157E"/>
    <w:rsid w:val="000E66E0"/>
    <w:rsid w:val="00115D91"/>
    <w:rsid w:val="00130106"/>
    <w:rsid w:val="00163CCC"/>
    <w:rsid w:val="00167454"/>
    <w:rsid w:val="00206B0F"/>
    <w:rsid w:val="00215582"/>
    <w:rsid w:val="00256039"/>
    <w:rsid w:val="00256B40"/>
    <w:rsid w:val="00267E38"/>
    <w:rsid w:val="0029203E"/>
    <w:rsid w:val="00354494"/>
    <w:rsid w:val="00360A77"/>
    <w:rsid w:val="00366541"/>
    <w:rsid w:val="00367A17"/>
    <w:rsid w:val="003729FD"/>
    <w:rsid w:val="003E10D8"/>
    <w:rsid w:val="00401CE8"/>
    <w:rsid w:val="00423BB6"/>
    <w:rsid w:val="004433D8"/>
    <w:rsid w:val="004439EA"/>
    <w:rsid w:val="00443D42"/>
    <w:rsid w:val="004A0979"/>
    <w:rsid w:val="004A115C"/>
    <w:rsid w:val="00521C29"/>
    <w:rsid w:val="00564B11"/>
    <w:rsid w:val="005E0427"/>
    <w:rsid w:val="005E15E0"/>
    <w:rsid w:val="005E68F4"/>
    <w:rsid w:val="005F0173"/>
    <w:rsid w:val="006176F8"/>
    <w:rsid w:val="006512F0"/>
    <w:rsid w:val="00663483"/>
    <w:rsid w:val="00677C4C"/>
    <w:rsid w:val="00686E69"/>
    <w:rsid w:val="006C3931"/>
    <w:rsid w:val="006C591C"/>
    <w:rsid w:val="006C7AB0"/>
    <w:rsid w:val="006C7F9C"/>
    <w:rsid w:val="0074292C"/>
    <w:rsid w:val="00750336"/>
    <w:rsid w:val="00750624"/>
    <w:rsid w:val="00756373"/>
    <w:rsid w:val="007611DA"/>
    <w:rsid w:val="00771601"/>
    <w:rsid w:val="007A420C"/>
    <w:rsid w:val="007C6294"/>
    <w:rsid w:val="007E56C8"/>
    <w:rsid w:val="00823268"/>
    <w:rsid w:val="008C3FF6"/>
    <w:rsid w:val="008D6030"/>
    <w:rsid w:val="008F302F"/>
    <w:rsid w:val="008F3D2B"/>
    <w:rsid w:val="00925C8F"/>
    <w:rsid w:val="009446BE"/>
    <w:rsid w:val="009613E2"/>
    <w:rsid w:val="00993BA8"/>
    <w:rsid w:val="009B18B7"/>
    <w:rsid w:val="009B68A9"/>
    <w:rsid w:val="009D3439"/>
    <w:rsid w:val="009D5099"/>
    <w:rsid w:val="00A02CE3"/>
    <w:rsid w:val="00A44B26"/>
    <w:rsid w:val="00A72703"/>
    <w:rsid w:val="00A80C58"/>
    <w:rsid w:val="00A91948"/>
    <w:rsid w:val="00AA58F1"/>
    <w:rsid w:val="00AC1B70"/>
    <w:rsid w:val="00AE1034"/>
    <w:rsid w:val="00B124C3"/>
    <w:rsid w:val="00B71F49"/>
    <w:rsid w:val="00B9152C"/>
    <w:rsid w:val="00BD7929"/>
    <w:rsid w:val="00C51E83"/>
    <w:rsid w:val="00CA1796"/>
    <w:rsid w:val="00CC387E"/>
    <w:rsid w:val="00CD606D"/>
    <w:rsid w:val="00CE56F8"/>
    <w:rsid w:val="00CF5708"/>
    <w:rsid w:val="00D13EAC"/>
    <w:rsid w:val="00D91D4B"/>
    <w:rsid w:val="00DB3247"/>
    <w:rsid w:val="00DE3D48"/>
    <w:rsid w:val="00DF016C"/>
    <w:rsid w:val="00DF5D79"/>
    <w:rsid w:val="00E153D8"/>
    <w:rsid w:val="00E312F4"/>
    <w:rsid w:val="00E80455"/>
    <w:rsid w:val="00E8418B"/>
    <w:rsid w:val="00E855E3"/>
    <w:rsid w:val="00EA630D"/>
    <w:rsid w:val="00EB195E"/>
    <w:rsid w:val="00EC261A"/>
    <w:rsid w:val="00F504E1"/>
    <w:rsid w:val="00F53289"/>
    <w:rsid w:val="00F60DC6"/>
    <w:rsid w:val="00F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7D8D8"/>
  <w15:chartTrackingRefBased/>
  <w15:docId w15:val="{44153009-6020-4357-B9B2-649C4F9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57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0">
    <w:name w:val="heading 1"/>
    <w:basedOn w:val="a"/>
    <w:next w:val="a"/>
    <w:link w:val="12"/>
    <w:qFormat/>
    <w:rsid w:val="00B9152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B21F6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0DC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60DC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D7929"/>
    <w:pPr>
      <w:keepNext/>
      <w:widowControl/>
      <w:autoSpaceDE/>
      <w:autoSpaceDN/>
      <w:adjustRightInd/>
      <w:jc w:val="right"/>
      <w:outlineLvl w:val="4"/>
    </w:pPr>
    <w:rPr>
      <w:rFonts w:ascii="Times New Roman" w:hAnsi="Times New Roman" w:cs="Times New Roman"/>
      <w:b/>
      <w:bCs/>
      <w:spacing w:val="20"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29"/>
    <w:pPr>
      <w:keepNext/>
      <w:keepLines/>
      <w:spacing w:before="40"/>
      <w:outlineLvl w:val="5"/>
    </w:pPr>
    <w:rPr>
      <w:rFonts w:ascii="Cambria" w:hAnsi="Cambria" w:cs="Times New Roman"/>
      <w:i/>
      <w:iCs/>
      <w:color w:val="243F6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57E"/>
    <w:rPr>
      <w:rFonts w:ascii="Arial" w:hAnsi="Arial" w:cs="Arial" w:hint="default"/>
      <w:sz w:val="20"/>
      <w:szCs w:val="20"/>
      <w:u w:val="single"/>
    </w:rPr>
  </w:style>
  <w:style w:type="paragraph" w:styleId="a4">
    <w:name w:val="Normal (Web)"/>
    <w:basedOn w:val="a"/>
    <w:rsid w:val="000D15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link w:val="a6"/>
    <w:uiPriority w:val="99"/>
    <w:locked/>
    <w:rsid w:val="000D157E"/>
    <w:rPr>
      <w:rFonts w:ascii="Arial" w:hAnsi="Arial" w:cs="Arial"/>
      <w:lang w:val="ru-RU" w:eastAsia="ru-RU" w:bidi="ar-SA"/>
    </w:rPr>
  </w:style>
  <w:style w:type="paragraph" w:styleId="a6">
    <w:name w:val="annotation text"/>
    <w:basedOn w:val="a"/>
    <w:link w:val="a5"/>
    <w:uiPriority w:val="99"/>
    <w:rsid w:val="000D157E"/>
    <w:rPr>
      <w:sz w:val="20"/>
      <w:szCs w:val="20"/>
    </w:rPr>
  </w:style>
  <w:style w:type="paragraph" w:customStyle="1" w:styleId="Heading">
    <w:name w:val="Heading"/>
    <w:uiPriority w:val="99"/>
    <w:rsid w:val="000D1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0D157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0D157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3">
    <w:name w:val="Абзац списка1"/>
    <w:basedOn w:val="a"/>
    <w:rsid w:val="000D15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FontStyle23">
    <w:name w:val="Font Style23"/>
    <w:uiPriority w:val="99"/>
    <w:rsid w:val="000D157E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rsid w:val="000B21F6"/>
    <w:rPr>
      <w:rFonts w:ascii="Cambria" w:hAnsi="Cambria"/>
      <w:b/>
      <w:bCs/>
      <w:i/>
      <w:iCs/>
      <w:sz w:val="28"/>
      <w:szCs w:val="28"/>
    </w:r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0B21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rsid w:val="000B21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nhideWhenUsed/>
    <w:rsid w:val="000B21F6"/>
    <w:rPr>
      <w:sz w:val="16"/>
      <w:szCs w:val="16"/>
    </w:rPr>
  </w:style>
  <w:style w:type="paragraph" w:styleId="ab">
    <w:name w:val="annotation subject"/>
    <w:basedOn w:val="a6"/>
    <w:next w:val="a6"/>
    <w:link w:val="ac"/>
    <w:unhideWhenUsed/>
    <w:rsid w:val="000B21F6"/>
    <w:pPr>
      <w:widowControl/>
      <w:autoSpaceDE/>
      <w:autoSpaceDN/>
      <w:adjustRightInd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ac">
    <w:name w:val="Тема примечания Знак"/>
    <w:link w:val="ab"/>
    <w:rsid w:val="000B21F6"/>
    <w:rPr>
      <w:rFonts w:ascii="Calibri" w:eastAsia="Calibri" w:hAnsi="Calibri" w:cs="Arial"/>
      <w:b/>
      <w:bCs/>
      <w:lang w:val="ru-RU" w:eastAsia="en-US" w:bidi="ar-SA"/>
    </w:rPr>
  </w:style>
  <w:style w:type="paragraph" w:styleId="ad">
    <w:name w:val="Balloon Text"/>
    <w:basedOn w:val="a"/>
    <w:link w:val="ae"/>
    <w:unhideWhenUsed/>
    <w:rsid w:val="000B21F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rsid w:val="000B21F6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nhideWhenUsed/>
    <w:rsid w:val="000B21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rsid w:val="000B21F6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B21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0B21F6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азвание проектного документа"/>
    <w:basedOn w:val="a"/>
    <w:rsid w:val="000B21F6"/>
    <w:pPr>
      <w:autoSpaceDE/>
      <w:autoSpaceDN/>
      <w:adjustRightInd/>
      <w:ind w:left="1701"/>
      <w:jc w:val="center"/>
    </w:pPr>
    <w:rPr>
      <w:b/>
      <w:bCs/>
      <w:color w:val="000080"/>
      <w:sz w:val="32"/>
      <w:szCs w:val="20"/>
    </w:rPr>
  </w:style>
  <w:style w:type="paragraph" w:customStyle="1" w:styleId="ConsPlusTitle">
    <w:name w:val="ConsPlusTitle"/>
    <w:rsid w:val="00DB32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2">
    <w:name w:val="Заголовок 1 Знак"/>
    <w:link w:val="10"/>
    <w:rsid w:val="00B915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B9152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5">
    <w:name w:val="Заголовок Знак"/>
    <w:link w:val="af4"/>
    <w:rsid w:val="00B9152C"/>
    <w:rPr>
      <w:sz w:val="28"/>
      <w:szCs w:val="24"/>
    </w:rPr>
  </w:style>
  <w:style w:type="paragraph" w:styleId="af6">
    <w:name w:val="Body Text"/>
    <w:basedOn w:val="a"/>
    <w:link w:val="af7"/>
    <w:rsid w:val="00B9152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7">
    <w:name w:val="Основной текст Знак"/>
    <w:link w:val="af6"/>
    <w:rsid w:val="00B9152C"/>
    <w:rPr>
      <w:sz w:val="28"/>
      <w:szCs w:val="24"/>
    </w:rPr>
  </w:style>
  <w:style w:type="character" w:styleId="af8">
    <w:name w:val="page number"/>
    <w:basedOn w:val="a0"/>
    <w:rsid w:val="00B9152C"/>
  </w:style>
  <w:style w:type="character" w:styleId="af9">
    <w:name w:val="Strong"/>
    <w:qFormat/>
    <w:rsid w:val="00B9152C"/>
    <w:rPr>
      <w:b/>
      <w:bCs/>
    </w:rPr>
  </w:style>
  <w:style w:type="paragraph" w:customStyle="1" w:styleId="consplusnormal00">
    <w:name w:val="consplusnormal0"/>
    <w:basedOn w:val="a"/>
    <w:rsid w:val="00B9152C"/>
    <w:pPr>
      <w:widowControl/>
      <w:autoSpaceDE/>
      <w:autoSpaceDN/>
      <w:adjustRightInd/>
      <w:spacing w:before="100" w:after="100"/>
      <w:ind w:firstLine="120"/>
    </w:pPr>
    <w:rPr>
      <w:rFonts w:ascii="Verdana" w:hAnsi="Verdana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B9152C"/>
    <w:pPr>
      <w:ind w:firstLine="720"/>
      <w:jc w:val="both"/>
    </w:pPr>
    <w:rPr>
      <w:rFonts w:cs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rsid w:val="00B9152C"/>
    <w:rPr>
      <w:rFonts w:ascii="Arial" w:hAnsi="Arial"/>
    </w:rPr>
  </w:style>
  <w:style w:type="character" w:styleId="afc">
    <w:name w:val="footnote reference"/>
    <w:uiPriority w:val="99"/>
    <w:unhideWhenUsed/>
    <w:rsid w:val="00B9152C"/>
    <w:rPr>
      <w:rFonts w:cs="Times New Roman"/>
      <w:vertAlign w:val="superscript"/>
    </w:rPr>
  </w:style>
  <w:style w:type="numbering" w:customStyle="1" w:styleId="1">
    <w:name w:val="Стиль1"/>
    <w:rsid w:val="00B9152C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B91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9152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B9152C"/>
    <w:rPr>
      <w:rFonts w:ascii="Arial" w:eastAsia="Calibri" w:hAnsi="Arial" w:cs="Arial"/>
      <w:lang w:eastAsia="zh-C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B9152C"/>
    <w:rPr>
      <w:rFonts w:ascii="Calibri" w:eastAsia="Calibri" w:hAnsi="Calibri"/>
      <w:sz w:val="22"/>
      <w:szCs w:val="22"/>
      <w:lang w:eastAsia="en-US"/>
    </w:rPr>
  </w:style>
  <w:style w:type="character" w:styleId="afd">
    <w:name w:val="FollowedHyperlink"/>
    <w:uiPriority w:val="99"/>
    <w:unhideWhenUsed/>
    <w:rsid w:val="009B68A9"/>
    <w:rPr>
      <w:color w:val="800080"/>
      <w:u w:val="single"/>
    </w:rPr>
  </w:style>
  <w:style w:type="paragraph" w:customStyle="1" w:styleId="msonormal0">
    <w:name w:val="msonormal"/>
    <w:basedOn w:val="a"/>
    <w:rsid w:val="009B68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14"/>
    <w:locked/>
    <w:rsid w:val="006C7AB0"/>
    <w:rPr>
      <w:sz w:val="26"/>
      <w:szCs w:val="26"/>
    </w:rPr>
  </w:style>
  <w:style w:type="paragraph" w:customStyle="1" w:styleId="14">
    <w:name w:val="Основной текст1"/>
    <w:basedOn w:val="a"/>
    <w:link w:val="afe"/>
    <w:rsid w:val="006C7AB0"/>
    <w:pPr>
      <w:autoSpaceDE/>
      <w:autoSpaceDN/>
      <w:adjustRightInd/>
      <w:spacing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link w:val="80"/>
    <w:semiHidden/>
    <w:locked/>
    <w:rsid w:val="006C7AB0"/>
    <w:rPr>
      <w:i/>
      <w:iCs/>
    </w:rPr>
  </w:style>
  <w:style w:type="paragraph" w:customStyle="1" w:styleId="80">
    <w:name w:val="Основной текст (8)"/>
    <w:basedOn w:val="a"/>
    <w:link w:val="8"/>
    <w:semiHidden/>
    <w:rsid w:val="006C7AB0"/>
    <w:pPr>
      <w:autoSpaceDE/>
      <w:autoSpaceDN/>
      <w:adjustRightInd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">
    <w:name w:val="Другое_"/>
    <w:link w:val="aff0"/>
    <w:semiHidden/>
    <w:locked/>
    <w:rsid w:val="006C7AB0"/>
    <w:rPr>
      <w:sz w:val="26"/>
      <w:szCs w:val="26"/>
    </w:rPr>
  </w:style>
  <w:style w:type="paragraph" w:customStyle="1" w:styleId="aff0">
    <w:name w:val="Другое"/>
    <w:basedOn w:val="a"/>
    <w:link w:val="aff"/>
    <w:semiHidden/>
    <w:rsid w:val="006C7AB0"/>
    <w:pPr>
      <w:autoSpaceDE/>
      <w:autoSpaceDN/>
      <w:adjustRightInd/>
      <w:spacing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DF016C"/>
    <w:rPr>
      <w:sz w:val="26"/>
      <w:szCs w:val="26"/>
    </w:rPr>
  </w:style>
  <w:style w:type="character" w:customStyle="1" w:styleId="31">
    <w:name w:val="Основной текст (3)_"/>
    <w:link w:val="32"/>
    <w:rsid w:val="00DF016C"/>
    <w:rPr>
      <w:i/>
      <w:iCs/>
    </w:rPr>
  </w:style>
  <w:style w:type="paragraph" w:customStyle="1" w:styleId="22">
    <w:name w:val="Основной текст (2)"/>
    <w:basedOn w:val="a"/>
    <w:link w:val="21"/>
    <w:rsid w:val="00DF016C"/>
    <w:pPr>
      <w:autoSpaceDE/>
      <w:autoSpaceDN/>
      <w:adjustRightInd/>
      <w:spacing w:after="240"/>
    </w:pPr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DF016C"/>
    <w:pPr>
      <w:autoSpaceDE/>
      <w:autoSpaceDN/>
      <w:adjustRightInd/>
      <w:spacing w:line="264" w:lineRule="auto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1">
    <w:name w:val="Сноска_"/>
    <w:link w:val="aff2"/>
    <w:rsid w:val="00DF016C"/>
  </w:style>
  <w:style w:type="paragraph" w:customStyle="1" w:styleId="aff2">
    <w:name w:val="Сноска"/>
    <w:basedOn w:val="a"/>
    <w:link w:val="aff1"/>
    <w:rsid w:val="00DF016C"/>
    <w:pPr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E10D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link w:val="3"/>
    <w:rsid w:val="00F60DC6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rsid w:val="00F60DC6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ConsPlusTitlePage">
    <w:name w:val="ConsPlusTitlePage"/>
    <w:rsid w:val="00F60DC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C51E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0E66E0"/>
  </w:style>
  <w:style w:type="character" w:customStyle="1" w:styleId="41">
    <w:name w:val="Основной текст (4)_"/>
    <w:link w:val="42"/>
    <w:rsid w:val="000E66E0"/>
    <w:rPr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0E66E0"/>
    <w:pPr>
      <w:autoSpaceDE/>
      <w:autoSpaceDN/>
      <w:adjustRightInd/>
      <w:spacing w:after="250" w:line="257" w:lineRule="auto"/>
      <w:jc w:val="center"/>
    </w:pPr>
    <w:rPr>
      <w:rFonts w:ascii="Times New Roman" w:hAnsi="Times New Roman" w:cs="Times New Roman"/>
      <w:color w:val="0066CC"/>
    </w:rPr>
  </w:style>
  <w:style w:type="numbering" w:customStyle="1" w:styleId="23">
    <w:name w:val="Нет списка2"/>
    <w:next w:val="a2"/>
    <w:uiPriority w:val="99"/>
    <w:semiHidden/>
    <w:unhideWhenUsed/>
    <w:rsid w:val="005F0173"/>
  </w:style>
  <w:style w:type="table" w:customStyle="1" w:styleId="16">
    <w:name w:val="Сетка таблицы1"/>
    <w:basedOn w:val="a1"/>
    <w:next w:val="a9"/>
    <w:uiPriority w:val="59"/>
    <w:rsid w:val="005F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"/>
    <w:basedOn w:val="a"/>
    <w:rsid w:val="005F017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aff4">
    <w:name w:val="Стиль"/>
    <w:basedOn w:val="a"/>
    <w:next w:val="af4"/>
    <w:link w:val="aff5"/>
    <w:uiPriority w:val="99"/>
    <w:qFormat/>
    <w:rsid w:val="005F0173"/>
    <w:pPr>
      <w:widowControl/>
      <w:autoSpaceDE/>
      <w:autoSpaceDN/>
      <w:adjustRightInd/>
      <w:ind w:firstLine="567"/>
      <w:jc w:val="center"/>
    </w:pPr>
    <w:rPr>
      <w:rFonts w:ascii="Times New Roman" w:hAnsi="Times New Roman" w:cs="Calibri"/>
      <w:b/>
      <w:spacing w:val="20"/>
      <w:sz w:val="28"/>
      <w:szCs w:val="20"/>
    </w:rPr>
  </w:style>
  <w:style w:type="paragraph" w:styleId="aff6">
    <w:name w:val="Document Map"/>
    <w:basedOn w:val="a"/>
    <w:link w:val="aff7"/>
    <w:uiPriority w:val="99"/>
    <w:rsid w:val="005F0173"/>
    <w:pPr>
      <w:widowControl/>
      <w:shd w:val="clear" w:color="auto" w:fill="000080"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5F0173"/>
    <w:rPr>
      <w:rFonts w:ascii="Tahoma" w:hAnsi="Tahoma"/>
      <w:shd w:val="clear" w:color="auto" w:fill="000080"/>
    </w:rPr>
  </w:style>
  <w:style w:type="paragraph" w:styleId="24">
    <w:name w:val="Body Text 2"/>
    <w:basedOn w:val="a"/>
    <w:link w:val="25"/>
    <w:uiPriority w:val="99"/>
    <w:rsid w:val="005F0173"/>
    <w:pPr>
      <w:widowControl/>
      <w:autoSpaceDE/>
      <w:autoSpaceDN/>
      <w:adjustRightInd/>
    </w:pPr>
    <w:rPr>
      <w:rFonts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5F0173"/>
    <w:rPr>
      <w:rFonts w:ascii="Arial" w:hAnsi="Arial"/>
      <w:b/>
      <w:sz w:val="24"/>
    </w:rPr>
  </w:style>
  <w:style w:type="paragraph" w:customStyle="1" w:styleId="17">
    <w:name w:val="Знак1 Знак Знак Знак"/>
    <w:basedOn w:val="a"/>
    <w:rsid w:val="005F017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Название Знак"/>
    <w:link w:val="aff4"/>
    <w:locked/>
    <w:rsid w:val="005F0173"/>
    <w:rPr>
      <w:rFonts w:cs="Calibri"/>
      <w:b/>
      <w:spacing w:val="20"/>
      <w:sz w:val="28"/>
    </w:rPr>
  </w:style>
  <w:style w:type="paragraph" w:styleId="aff8">
    <w:name w:val="Body Text Indent"/>
    <w:basedOn w:val="a"/>
    <w:link w:val="aff9"/>
    <w:rsid w:val="005F017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aff9">
    <w:name w:val="Основной текст с отступом Знак"/>
    <w:basedOn w:val="a0"/>
    <w:link w:val="aff8"/>
    <w:rsid w:val="005F0173"/>
    <w:rPr>
      <w:sz w:val="24"/>
    </w:rPr>
  </w:style>
  <w:style w:type="paragraph" w:styleId="33">
    <w:name w:val="Body Text 3"/>
    <w:basedOn w:val="a"/>
    <w:link w:val="34"/>
    <w:uiPriority w:val="99"/>
    <w:unhideWhenUsed/>
    <w:rsid w:val="005F0173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5F0173"/>
    <w:rPr>
      <w:rFonts w:ascii="Calibri" w:hAnsi="Calibri"/>
      <w:sz w:val="16"/>
    </w:rPr>
  </w:style>
  <w:style w:type="paragraph" w:customStyle="1" w:styleId="ConsNormal">
    <w:name w:val="ConsNormal"/>
    <w:rsid w:val="005F01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a">
    <w:name w:val="Знак Знак Знак Знак Знак Знак Знак"/>
    <w:basedOn w:val="a"/>
    <w:rsid w:val="005F0173"/>
    <w:pPr>
      <w:widowControl/>
      <w:autoSpaceDE/>
      <w:autoSpaceDN/>
      <w:adjustRightInd/>
    </w:pPr>
    <w:rPr>
      <w:rFonts w:ascii="Verdana" w:hAnsi="Verdana" w:cs="Verdana"/>
      <w:sz w:val="24"/>
      <w:szCs w:val="24"/>
      <w:lang w:eastAsia="en-US"/>
    </w:rPr>
  </w:style>
  <w:style w:type="paragraph" w:styleId="affb">
    <w:name w:val="No Spacing"/>
    <w:qFormat/>
    <w:rsid w:val="005F0173"/>
    <w:rPr>
      <w:sz w:val="24"/>
      <w:szCs w:val="24"/>
    </w:rPr>
  </w:style>
  <w:style w:type="paragraph" w:styleId="affc">
    <w:name w:val="caption"/>
    <w:basedOn w:val="a"/>
    <w:next w:val="a"/>
    <w:qFormat/>
    <w:rsid w:val="005F017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5F0173"/>
  </w:style>
  <w:style w:type="paragraph" w:customStyle="1" w:styleId="s1">
    <w:name w:val="s_1"/>
    <w:basedOn w:val="a"/>
    <w:rsid w:val="005F01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F01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5F01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JurTerm">
    <w:name w:val="ConsPlusJurTerm"/>
    <w:rsid w:val="005F01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F017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9"/>
    <w:rsid w:val="00BD7929"/>
    <w:rPr>
      <w:b/>
      <w:bCs/>
      <w:spacing w:val="20"/>
      <w:sz w:val="32"/>
      <w:szCs w:val="32"/>
      <w:u w:val="single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BD7929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BD7929"/>
  </w:style>
  <w:style w:type="character" w:customStyle="1" w:styleId="60">
    <w:name w:val="Заголовок 6 Знак"/>
    <w:basedOn w:val="a0"/>
    <w:link w:val="6"/>
    <w:uiPriority w:val="9"/>
    <w:locked/>
    <w:rsid w:val="00BD7929"/>
    <w:rPr>
      <w:rFonts w:ascii="Cambria" w:eastAsia="Times New Roman" w:hAnsi="Cambria" w:cs="Times New Roman"/>
      <w:i/>
      <w:iCs/>
      <w:color w:val="243F60"/>
      <w:lang w:val="x-none" w:eastAsia="en-US"/>
    </w:rPr>
  </w:style>
  <w:style w:type="paragraph" w:customStyle="1" w:styleId="18">
    <w:name w:val="Обычный1"/>
    <w:uiPriority w:val="99"/>
    <w:rsid w:val="00BD7929"/>
    <w:pPr>
      <w:snapToGrid w:val="0"/>
    </w:pPr>
    <w:rPr>
      <w:rFonts w:ascii="Arial" w:hAnsi="Arial" w:cs="Arial"/>
      <w:sz w:val="18"/>
      <w:szCs w:val="18"/>
    </w:rPr>
  </w:style>
  <w:style w:type="paragraph" w:customStyle="1" w:styleId="Preformat">
    <w:name w:val="Preformat"/>
    <w:uiPriority w:val="99"/>
    <w:rsid w:val="00BD7929"/>
    <w:pPr>
      <w:snapToGrid w:val="0"/>
    </w:pPr>
    <w:rPr>
      <w:rFonts w:ascii="Courier New" w:hAnsi="Courier New" w:cs="Courier New"/>
    </w:rPr>
  </w:style>
  <w:style w:type="character" w:styleId="affd">
    <w:name w:val="Emphasis"/>
    <w:basedOn w:val="a0"/>
    <w:uiPriority w:val="99"/>
    <w:qFormat/>
    <w:rsid w:val="00BD7929"/>
    <w:rPr>
      <w:rFonts w:cs="Times New Roman"/>
      <w:i/>
      <w:iCs/>
    </w:rPr>
  </w:style>
  <w:style w:type="paragraph" w:styleId="affe">
    <w:name w:val="Revision"/>
    <w:hidden/>
    <w:uiPriority w:val="99"/>
    <w:semiHidden/>
    <w:rsid w:val="00BD7929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BD7929"/>
    <w:pPr>
      <w:suppressAutoHyphens/>
      <w:autoSpaceDE/>
      <w:adjustRightInd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26">
    <w:name w:val="Сетка таблицы2"/>
    <w:basedOn w:val="a1"/>
    <w:next w:val="a9"/>
    <w:uiPriority w:val="59"/>
    <w:rsid w:val="00BD792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uiPriority w:val="99"/>
    <w:semiHidden/>
    <w:rsid w:val="00BD7929"/>
    <w:rPr>
      <w:rFonts w:ascii="Calibri" w:eastAsia="SimSun" w:hAnsi="Calibri"/>
      <w:lang w:val="x-none" w:eastAsia="ar-SA" w:bidi="ar-SA"/>
    </w:rPr>
  </w:style>
  <w:style w:type="character" w:customStyle="1" w:styleId="fontstyle01">
    <w:name w:val="fontstyle01"/>
    <w:rsid w:val="00BD7929"/>
    <w:rPr>
      <w:rFonts w:ascii="TimesNewRomanPSMT" w:hAnsi="TimesNewRomanPSMT"/>
      <w:color w:val="000000"/>
      <w:sz w:val="28"/>
    </w:rPr>
  </w:style>
  <w:style w:type="character" w:customStyle="1" w:styleId="610">
    <w:name w:val="Заголовок 6 Знак1"/>
    <w:basedOn w:val="a0"/>
    <w:semiHidden/>
    <w:rsid w:val="00BD7929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CE56F8"/>
  </w:style>
  <w:style w:type="table" w:customStyle="1" w:styleId="36">
    <w:name w:val="Сетка таблицы3"/>
    <w:basedOn w:val="a1"/>
    <w:next w:val="a9"/>
    <w:uiPriority w:val="59"/>
    <w:unhideWhenUsed/>
    <w:rsid w:val="00CE56F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CE56F8"/>
    <w:pPr>
      <w:numPr>
        <w:numId w:val="3"/>
      </w:numPr>
    </w:pPr>
  </w:style>
  <w:style w:type="numbering" w:customStyle="1" w:styleId="51">
    <w:name w:val="Нет списка5"/>
    <w:next w:val="a2"/>
    <w:uiPriority w:val="99"/>
    <w:semiHidden/>
    <w:unhideWhenUsed/>
    <w:rsid w:val="00267E38"/>
  </w:style>
  <w:style w:type="character" w:customStyle="1" w:styleId="b-serp-itemfrom">
    <w:name w:val="b-serp-item__from"/>
    <w:rsid w:val="00267E38"/>
  </w:style>
  <w:style w:type="character" w:customStyle="1" w:styleId="afff">
    <w:name w:val="Ñðàâíåíèå ðåäàêöèé. Äîáàâëåííûé ôðàãìåíò"/>
    <w:rsid w:val="00267E38"/>
    <w:rPr>
      <w:color w:val="000000"/>
      <w:shd w:val="clear" w:color="auto" w:fill="C1D7FF"/>
    </w:rPr>
  </w:style>
  <w:style w:type="table" w:customStyle="1" w:styleId="44">
    <w:name w:val="Сетка таблицы4"/>
    <w:basedOn w:val="a1"/>
    <w:next w:val="a9"/>
    <w:rsid w:val="0026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7E3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C591C"/>
  </w:style>
  <w:style w:type="paragraph" w:styleId="afff0">
    <w:name w:val="endnote text"/>
    <w:basedOn w:val="a"/>
    <w:link w:val="afff1"/>
    <w:uiPriority w:val="99"/>
    <w:unhideWhenUsed/>
    <w:rsid w:val="006C591C"/>
    <w:pPr>
      <w:widowControl/>
      <w:autoSpaceDE/>
      <w:autoSpaceDN/>
      <w:adjustRightInd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1">
    <w:name w:val="Текст концевой сноски Знак"/>
    <w:basedOn w:val="a0"/>
    <w:link w:val="afff0"/>
    <w:uiPriority w:val="99"/>
    <w:rsid w:val="006C591C"/>
    <w:rPr>
      <w:rFonts w:ascii="Calibri" w:eastAsia="Calibri" w:hAnsi="Calibri"/>
      <w:lang w:eastAsia="en-US"/>
    </w:rPr>
  </w:style>
  <w:style w:type="character" w:styleId="afff2">
    <w:name w:val="endnote reference"/>
    <w:basedOn w:val="a0"/>
    <w:uiPriority w:val="99"/>
    <w:unhideWhenUsed/>
    <w:rsid w:val="006C591C"/>
    <w:rPr>
      <w:vertAlign w:val="superscript"/>
    </w:rPr>
  </w:style>
  <w:style w:type="numbering" w:customStyle="1" w:styleId="7">
    <w:name w:val="Нет списка7"/>
    <w:next w:val="a2"/>
    <w:uiPriority w:val="99"/>
    <w:semiHidden/>
    <w:unhideWhenUsed/>
    <w:rsid w:val="00256039"/>
  </w:style>
  <w:style w:type="table" w:customStyle="1" w:styleId="52">
    <w:name w:val="Сетка таблицы5"/>
    <w:basedOn w:val="a1"/>
    <w:next w:val="a9"/>
    <w:uiPriority w:val="59"/>
    <w:rsid w:val="0025603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Колонтитул_"/>
    <w:basedOn w:val="a0"/>
    <w:link w:val="afff4"/>
    <w:locked/>
    <w:rsid w:val="00256039"/>
    <w:rPr>
      <w:rFonts w:ascii="Arial" w:hAnsi="Arial" w:cs="Arial"/>
      <w:sz w:val="16"/>
      <w:szCs w:val="16"/>
    </w:rPr>
  </w:style>
  <w:style w:type="paragraph" w:customStyle="1" w:styleId="afff4">
    <w:name w:val="Колонтитул"/>
    <w:basedOn w:val="a"/>
    <w:link w:val="afff3"/>
    <w:rsid w:val="00256039"/>
    <w:pPr>
      <w:autoSpaceDE/>
      <w:autoSpaceDN/>
      <w:adjustRightInd/>
      <w:spacing w:line="206" w:lineRule="auto"/>
    </w:pPr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9D3439"/>
  </w:style>
  <w:style w:type="table" w:customStyle="1" w:styleId="63">
    <w:name w:val="Сетка таблицы6"/>
    <w:basedOn w:val="a1"/>
    <w:next w:val="a9"/>
    <w:uiPriority w:val="59"/>
    <w:rsid w:val="009D34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Знак Знак Знак"/>
    <w:basedOn w:val="a"/>
    <w:rsid w:val="009D343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9D3439"/>
  </w:style>
  <w:style w:type="paragraph" w:customStyle="1" w:styleId="afff6">
    <w:basedOn w:val="a"/>
    <w:next w:val="af4"/>
    <w:qFormat/>
    <w:rsid w:val="009D3439"/>
    <w:pPr>
      <w:widowControl/>
      <w:autoSpaceDE/>
      <w:autoSpaceDN/>
      <w:adjustRightInd/>
      <w:jc w:val="center"/>
    </w:pPr>
    <w:rPr>
      <w:rFonts w:ascii="Calibri" w:eastAsia="Calibri" w:hAnsi="Calibri" w:cs="Times New Roman"/>
      <w:b/>
      <w:spacing w:val="20"/>
      <w:sz w:val="28"/>
      <w:szCs w:val="20"/>
    </w:rPr>
  </w:style>
  <w:style w:type="numbering" w:customStyle="1" w:styleId="210">
    <w:name w:val="Нет списка21"/>
    <w:next w:val="a2"/>
    <w:uiPriority w:val="99"/>
    <w:semiHidden/>
    <w:unhideWhenUsed/>
    <w:rsid w:val="009D3439"/>
  </w:style>
  <w:style w:type="character" w:customStyle="1" w:styleId="WW8Num1z0">
    <w:name w:val="WW8Num1z0"/>
    <w:rsid w:val="009D3439"/>
    <w:rPr>
      <w:rFonts w:ascii="Vladimir Script" w:hAnsi="Vladimir Script" w:cs="Vladimir Script"/>
    </w:rPr>
  </w:style>
  <w:style w:type="character" w:customStyle="1" w:styleId="WW8Num1z1">
    <w:name w:val="WW8Num1z1"/>
    <w:rsid w:val="009D3439"/>
    <w:rPr>
      <w:rFonts w:ascii="Courier New" w:hAnsi="Courier New" w:cs="Courier New"/>
    </w:rPr>
  </w:style>
  <w:style w:type="character" w:customStyle="1" w:styleId="WW8Num1z2">
    <w:name w:val="WW8Num1z2"/>
    <w:rsid w:val="009D3439"/>
    <w:rPr>
      <w:rFonts w:ascii="Wingdings" w:hAnsi="Wingdings" w:cs="Wingdings"/>
    </w:rPr>
  </w:style>
  <w:style w:type="character" w:customStyle="1" w:styleId="WW8Num1z3">
    <w:name w:val="WW8Num1z3"/>
    <w:rsid w:val="009D3439"/>
    <w:rPr>
      <w:rFonts w:ascii="Symbol" w:hAnsi="Symbol" w:cs="Symbol"/>
    </w:rPr>
  </w:style>
  <w:style w:type="character" w:customStyle="1" w:styleId="WW8Num2z0">
    <w:name w:val="WW8Num2z0"/>
    <w:rsid w:val="009D3439"/>
    <w:rPr>
      <w:rFonts w:ascii="Vladimir Script" w:hAnsi="Vladimir Script" w:cs="Vladimir Script"/>
    </w:rPr>
  </w:style>
  <w:style w:type="character" w:customStyle="1" w:styleId="WW8Num2z1">
    <w:name w:val="WW8Num2z1"/>
    <w:rsid w:val="009D3439"/>
    <w:rPr>
      <w:rFonts w:ascii="Courier New" w:hAnsi="Courier New" w:cs="Courier New"/>
    </w:rPr>
  </w:style>
  <w:style w:type="character" w:customStyle="1" w:styleId="WW8Num2z2">
    <w:name w:val="WW8Num2z2"/>
    <w:rsid w:val="009D3439"/>
    <w:rPr>
      <w:rFonts w:ascii="Wingdings" w:hAnsi="Wingdings" w:cs="Wingdings"/>
    </w:rPr>
  </w:style>
  <w:style w:type="character" w:customStyle="1" w:styleId="WW8Num2z3">
    <w:name w:val="WW8Num2z3"/>
    <w:rsid w:val="009D3439"/>
    <w:rPr>
      <w:rFonts w:ascii="Symbol" w:hAnsi="Symbol" w:cs="Symbol"/>
    </w:rPr>
  </w:style>
  <w:style w:type="character" w:customStyle="1" w:styleId="WW8Num3z0">
    <w:name w:val="WW8Num3z0"/>
    <w:rsid w:val="009D3439"/>
    <w:rPr>
      <w:rFonts w:cs="Times New Roman"/>
    </w:rPr>
  </w:style>
  <w:style w:type="character" w:customStyle="1" w:styleId="WW8Num4z0">
    <w:name w:val="WW8Num4z0"/>
    <w:rsid w:val="009D3439"/>
    <w:rPr>
      <w:b w:val="0"/>
    </w:rPr>
  </w:style>
  <w:style w:type="character" w:customStyle="1" w:styleId="WW8Num4z1">
    <w:name w:val="WW8Num4z1"/>
    <w:rsid w:val="009D3439"/>
  </w:style>
  <w:style w:type="character" w:customStyle="1" w:styleId="WW8Num4z2">
    <w:name w:val="WW8Num4z2"/>
    <w:rsid w:val="009D3439"/>
  </w:style>
  <w:style w:type="character" w:customStyle="1" w:styleId="WW8Num4z3">
    <w:name w:val="WW8Num4z3"/>
    <w:rsid w:val="009D3439"/>
  </w:style>
  <w:style w:type="character" w:customStyle="1" w:styleId="WW8Num4z4">
    <w:name w:val="WW8Num4z4"/>
    <w:rsid w:val="009D3439"/>
  </w:style>
  <w:style w:type="character" w:customStyle="1" w:styleId="WW8Num4z5">
    <w:name w:val="WW8Num4z5"/>
    <w:rsid w:val="009D3439"/>
  </w:style>
  <w:style w:type="character" w:customStyle="1" w:styleId="WW8Num4z6">
    <w:name w:val="WW8Num4z6"/>
    <w:rsid w:val="009D3439"/>
  </w:style>
  <w:style w:type="character" w:customStyle="1" w:styleId="WW8Num4z7">
    <w:name w:val="WW8Num4z7"/>
    <w:rsid w:val="009D3439"/>
  </w:style>
  <w:style w:type="character" w:customStyle="1" w:styleId="WW8Num4z8">
    <w:name w:val="WW8Num4z8"/>
    <w:rsid w:val="009D3439"/>
  </w:style>
  <w:style w:type="character" w:customStyle="1" w:styleId="WW8Num5z0">
    <w:name w:val="WW8Num5z0"/>
    <w:rsid w:val="009D3439"/>
    <w:rPr>
      <w:rFonts w:cs="Times New Roman"/>
    </w:rPr>
  </w:style>
  <w:style w:type="character" w:customStyle="1" w:styleId="WW8Num5z1">
    <w:name w:val="WW8Num5z1"/>
    <w:rsid w:val="009D3439"/>
    <w:rPr>
      <w:rFonts w:cs="Times New Roman"/>
      <w:b w:val="0"/>
      <w:bCs w:val="0"/>
    </w:rPr>
  </w:style>
  <w:style w:type="character" w:customStyle="1" w:styleId="WW8Num6z0">
    <w:name w:val="WW8Num6z0"/>
    <w:rsid w:val="009D3439"/>
    <w:rPr>
      <w:rFonts w:cs="Times New Roman"/>
      <w:i w:val="0"/>
    </w:rPr>
  </w:style>
  <w:style w:type="character" w:customStyle="1" w:styleId="WW8Num6z1">
    <w:name w:val="WW8Num6z1"/>
    <w:rsid w:val="009D3439"/>
    <w:rPr>
      <w:rFonts w:cs="Times New Roman"/>
    </w:rPr>
  </w:style>
  <w:style w:type="character" w:customStyle="1" w:styleId="WW8Num7z0">
    <w:name w:val="WW8Num7z0"/>
    <w:rsid w:val="009D3439"/>
    <w:rPr>
      <w:rFonts w:cs="Times New Roman"/>
      <w:i w:val="0"/>
    </w:rPr>
  </w:style>
  <w:style w:type="character" w:customStyle="1" w:styleId="WW8Num8z0">
    <w:name w:val="WW8Num8z0"/>
    <w:rsid w:val="009D3439"/>
    <w:rPr>
      <w:rFonts w:cs="Times New Roman"/>
    </w:rPr>
  </w:style>
  <w:style w:type="character" w:customStyle="1" w:styleId="WW8Num9z0">
    <w:name w:val="WW8Num9z0"/>
    <w:rsid w:val="009D3439"/>
    <w:rPr>
      <w:rFonts w:cs="Times New Roman"/>
    </w:rPr>
  </w:style>
  <w:style w:type="character" w:customStyle="1" w:styleId="WW8Num10z0">
    <w:name w:val="WW8Num10z0"/>
    <w:rsid w:val="009D3439"/>
    <w:rPr>
      <w:rFonts w:ascii="Vladimir Script" w:hAnsi="Vladimir Script" w:cs="Vladimir Script"/>
    </w:rPr>
  </w:style>
  <w:style w:type="character" w:customStyle="1" w:styleId="WW8Num10z1">
    <w:name w:val="WW8Num10z1"/>
    <w:rsid w:val="009D3439"/>
    <w:rPr>
      <w:rFonts w:ascii="Courier New" w:hAnsi="Courier New" w:cs="Courier New"/>
    </w:rPr>
  </w:style>
  <w:style w:type="character" w:customStyle="1" w:styleId="WW8Num10z2">
    <w:name w:val="WW8Num10z2"/>
    <w:rsid w:val="009D3439"/>
    <w:rPr>
      <w:rFonts w:ascii="Wingdings" w:hAnsi="Wingdings" w:cs="Wingdings"/>
    </w:rPr>
  </w:style>
  <w:style w:type="character" w:customStyle="1" w:styleId="WW8Num10z3">
    <w:name w:val="WW8Num10z3"/>
    <w:rsid w:val="009D3439"/>
    <w:rPr>
      <w:rFonts w:ascii="Symbol" w:hAnsi="Symbol" w:cs="Symbol"/>
    </w:rPr>
  </w:style>
  <w:style w:type="character" w:customStyle="1" w:styleId="WW8Num11z0">
    <w:name w:val="WW8Num11z0"/>
    <w:rsid w:val="009D3439"/>
    <w:rPr>
      <w:rFonts w:cs="Times New Roman"/>
    </w:rPr>
  </w:style>
  <w:style w:type="character" w:customStyle="1" w:styleId="WW8Num12z0">
    <w:name w:val="WW8Num12z0"/>
    <w:rsid w:val="009D3439"/>
    <w:rPr>
      <w:rFonts w:ascii="Vladimir Script" w:hAnsi="Vladimir Script" w:cs="Vladimir Script"/>
    </w:rPr>
  </w:style>
  <w:style w:type="character" w:customStyle="1" w:styleId="WW8Num12z1">
    <w:name w:val="WW8Num12z1"/>
    <w:rsid w:val="009D3439"/>
    <w:rPr>
      <w:rFonts w:ascii="Courier New" w:hAnsi="Courier New" w:cs="Courier New"/>
    </w:rPr>
  </w:style>
  <w:style w:type="character" w:customStyle="1" w:styleId="WW8Num12z2">
    <w:name w:val="WW8Num12z2"/>
    <w:rsid w:val="009D3439"/>
    <w:rPr>
      <w:rFonts w:ascii="Wingdings" w:hAnsi="Wingdings" w:cs="Wingdings"/>
    </w:rPr>
  </w:style>
  <w:style w:type="character" w:customStyle="1" w:styleId="WW8Num12z3">
    <w:name w:val="WW8Num12z3"/>
    <w:rsid w:val="009D3439"/>
    <w:rPr>
      <w:rFonts w:ascii="Symbol" w:hAnsi="Symbol" w:cs="Symbol"/>
    </w:rPr>
  </w:style>
  <w:style w:type="character" w:customStyle="1" w:styleId="WW8Num13z0">
    <w:name w:val="WW8Num13z0"/>
    <w:rsid w:val="009D3439"/>
  </w:style>
  <w:style w:type="character" w:customStyle="1" w:styleId="WW8Num13z1">
    <w:name w:val="WW8Num13z1"/>
    <w:rsid w:val="009D3439"/>
  </w:style>
  <w:style w:type="character" w:customStyle="1" w:styleId="WW8Num13z2">
    <w:name w:val="WW8Num13z2"/>
    <w:rsid w:val="009D3439"/>
  </w:style>
  <w:style w:type="character" w:customStyle="1" w:styleId="WW8Num13z3">
    <w:name w:val="WW8Num13z3"/>
    <w:rsid w:val="009D3439"/>
  </w:style>
  <w:style w:type="character" w:customStyle="1" w:styleId="WW8Num13z4">
    <w:name w:val="WW8Num13z4"/>
    <w:rsid w:val="009D3439"/>
  </w:style>
  <w:style w:type="character" w:customStyle="1" w:styleId="WW8Num13z5">
    <w:name w:val="WW8Num13z5"/>
    <w:rsid w:val="009D3439"/>
  </w:style>
  <w:style w:type="character" w:customStyle="1" w:styleId="WW8Num13z6">
    <w:name w:val="WW8Num13z6"/>
    <w:rsid w:val="009D3439"/>
  </w:style>
  <w:style w:type="character" w:customStyle="1" w:styleId="WW8Num13z7">
    <w:name w:val="WW8Num13z7"/>
    <w:rsid w:val="009D3439"/>
  </w:style>
  <w:style w:type="character" w:customStyle="1" w:styleId="WW8Num13z8">
    <w:name w:val="WW8Num13z8"/>
    <w:rsid w:val="009D3439"/>
  </w:style>
  <w:style w:type="character" w:customStyle="1" w:styleId="WW8Num14z0">
    <w:name w:val="WW8Num14z0"/>
    <w:rsid w:val="009D3439"/>
    <w:rPr>
      <w:rFonts w:cs="Times New Roman"/>
    </w:rPr>
  </w:style>
  <w:style w:type="character" w:customStyle="1" w:styleId="WW8Num15z0">
    <w:name w:val="WW8Num15z0"/>
    <w:rsid w:val="009D3439"/>
    <w:rPr>
      <w:rFonts w:cs="Times New Roman"/>
    </w:rPr>
  </w:style>
  <w:style w:type="character" w:customStyle="1" w:styleId="WW8Num16z0">
    <w:name w:val="WW8Num16z0"/>
    <w:rsid w:val="009D3439"/>
    <w:rPr>
      <w:rFonts w:cs="Times New Roman"/>
    </w:rPr>
  </w:style>
  <w:style w:type="character" w:customStyle="1" w:styleId="WW8Num17z0">
    <w:name w:val="WW8Num17z0"/>
    <w:rsid w:val="009D3439"/>
  </w:style>
  <w:style w:type="character" w:customStyle="1" w:styleId="WW8Num17z1">
    <w:name w:val="WW8Num17z1"/>
    <w:rsid w:val="009D3439"/>
  </w:style>
  <w:style w:type="character" w:customStyle="1" w:styleId="WW8Num17z2">
    <w:name w:val="WW8Num17z2"/>
    <w:rsid w:val="009D3439"/>
  </w:style>
  <w:style w:type="character" w:customStyle="1" w:styleId="WW8Num17z3">
    <w:name w:val="WW8Num17z3"/>
    <w:rsid w:val="009D3439"/>
  </w:style>
  <w:style w:type="character" w:customStyle="1" w:styleId="WW8Num17z4">
    <w:name w:val="WW8Num17z4"/>
    <w:rsid w:val="009D3439"/>
  </w:style>
  <w:style w:type="character" w:customStyle="1" w:styleId="WW8Num17z5">
    <w:name w:val="WW8Num17z5"/>
    <w:rsid w:val="009D3439"/>
  </w:style>
  <w:style w:type="character" w:customStyle="1" w:styleId="WW8Num17z6">
    <w:name w:val="WW8Num17z6"/>
    <w:rsid w:val="009D3439"/>
  </w:style>
  <w:style w:type="character" w:customStyle="1" w:styleId="WW8Num17z7">
    <w:name w:val="WW8Num17z7"/>
    <w:rsid w:val="009D3439"/>
  </w:style>
  <w:style w:type="character" w:customStyle="1" w:styleId="WW8Num17z8">
    <w:name w:val="WW8Num17z8"/>
    <w:rsid w:val="009D3439"/>
  </w:style>
  <w:style w:type="character" w:customStyle="1" w:styleId="WW8Num18z0">
    <w:name w:val="WW8Num18z0"/>
    <w:rsid w:val="009D343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D3439"/>
    <w:rPr>
      <w:rFonts w:ascii="Courier New" w:hAnsi="Courier New" w:cs="Courier New"/>
    </w:rPr>
  </w:style>
  <w:style w:type="character" w:customStyle="1" w:styleId="WW8Num18z2">
    <w:name w:val="WW8Num18z2"/>
    <w:rsid w:val="009D3439"/>
    <w:rPr>
      <w:rFonts w:ascii="Wingdings" w:hAnsi="Wingdings" w:cs="Wingdings"/>
    </w:rPr>
  </w:style>
  <w:style w:type="character" w:customStyle="1" w:styleId="WW8Num18z3">
    <w:name w:val="WW8Num18z3"/>
    <w:rsid w:val="009D3439"/>
    <w:rPr>
      <w:rFonts w:ascii="Symbol" w:hAnsi="Symbol" w:cs="Symbol"/>
    </w:rPr>
  </w:style>
  <w:style w:type="character" w:customStyle="1" w:styleId="WW8Num19z0">
    <w:name w:val="WW8Num19z0"/>
    <w:rsid w:val="009D3439"/>
    <w:rPr>
      <w:rFonts w:cs="Times New Roman"/>
      <w:b w:val="0"/>
    </w:rPr>
  </w:style>
  <w:style w:type="character" w:customStyle="1" w:styleId="WW8Num20z0">
    <w:name w:val="WW8Num20z0"/>
    <w:rsid w:val="009D3439"/>
    <w:rPr>
      <w:rFonts w:cs="Times New Roman"/>
    </w:rPr>
  </w:style>
  <w:style w:type="character" w:customStyle="1" w:styleId="WW8Num21z0">
    <w:name w:val="WW8Num21z0"/>
    <w:rsid w:val="009D3439"/>
    <w:rPr>
      <w:rFonts w:ascii="Vladimir Script" w:hAnsi="Vladimir Script" w:cs="Vladimir Script"/>
    </w:rPr>
  </w:style>
  <w:style w:type="character" w:customStyle="1" w:styleId="WW8Num21z1">
    <w:name w:val="WW8Num21z1"/>
    <w:rsid w:val="009D3439"/>
    <w:rPr>
      <w:rFonts w:ascii="Courier New" w:hAnsi="Courier New" w:cs="Courier New"/>
    </w:rPr>
  </w:style>
  <w:style w:type="character" w:customStyle="1" w:styleId="WW8Num21z2">
    <w:name w:val="WW8Num21z2"/>
    <w:rsid w:val="009D3439"/>
    <w:rPr>
      <w:rFonts w:ascii="Wingdings" w:hAnsi="Wingdings" w:cs="Wingdings"/>
    </w:rPr>
  </w:style>
  <w:style w:type="character" w:customStyle="1" w:styleId="WW8Num21z3">
    <w:name w:val="WW8Num21z3"/>
    <w:rsid w:val="009D3439"/>
    <w:rPr>
      <w:rFonts w:ascii="Symbol" w:hAnsi="Symbol" w:cs="Symbol"/>
    </w:rPr>
  </w:style>
  <w:style w:type="character" w:customStyle="1" w:styleId="WW8Num22z0">
    <w:name w:val="WW8Num22z0"/>
    <w:rsid w:val="009D3439"/>
  </w:style>
  <w:style w:type="character" w:customStyle="1" w:styleId="WW8Num22z1">
    <w:name w:val="WW8Num22z1"/>
    <w:rsid w:val="009D3439"/>
  </w:style>
  <w:style w:type="character" w:customStyle="1" w:styleId="WW8Num22z2">
    <w:name w:val="WW8Num22z2"/>
    <w:rsid w:val="009D3439"/>
  </w:style>
  <w:style w:type="character" w:customStyle="1" w:styleId="WW8Num22z3">
    <w:name w:val="WW8Num22z3"/>
    <w:rsid w:val="009D3439"/>
  </w:style>
  <w:style w:type="character" w:customStyle="1" w:styleId="WW8Num22z4">
    <w:name w:val="WW8Num22z4"/>
    <w:rsid w:val="009D3439"/>
  </w:style>
  <w:style w:type="character" w:customStyle="1" w:styleId="WW8Num22z5">
    <w:name w:val="WW8Num22z5"/>
    <w:rsid w:val="009D3439"/>
  </w:style>
  <w:style w:type="character" w:customStyle="1" w:styleId="WW8Num22z6">
    <w:name w:val="WW8Num22z6"/>
    <w:rsid w:val="009D3439"/>
  </w:style>
  <w:style w:type="character" w:customStyle="1" w:styleId="WW8Num22z7">
    <w:name w:val="WW8Num22z7"/>
    <w:rsid w:val="009D3439"/>
  </w:style>
  <w:style w:type="character" w:customStyle="1" w:styleId="WW8Num22z8">
    <w:name w:val="WW8Num22z8"/>
    <w:rsid w:val="009D3439"/>
  </w:style>
  <w:style w:type="character" w:customStyle="1" w:styleId="WW8Num23z0">
    <w:name w:val="WW8Num23z0"/>
    <w:rsid w:val="009D3439"/>
    <w:rPr>
      <w:rFonts w:cs="Times New Roman"/>
    </w:rPr>
  </w:style>
  <w:style w:type="character" w:customStyle="1" w:styleId="WW8Num23z1">
    <w:name w:val="WW8Num23z1"/>
    <w:rsid w:val="009D3439"/>
    <w:rPr>
      <w:rFonts w:ascii="Vladimir Script" w:hAnsi="Vladimir Script" w:cs="Vladimir Script"/>
    </w:rPr>
  </w:style>
  <w:style w:type="character" w:customStyle="1" w:styleId="WW8Num24z0">
    <w:name w:val="WW8Num24z0"/>
    <w:rsid w:val="009D3439"/>
    <w:rPr>
      <w:rFonts w:cs="Times New Roman"/>
    </w:rPr>
  </w:style>
  <w:style w:type="character" w:customStyle="1" w:styleId="WW8Num25z0">
    <w:name w:val="WW8Num25z0"/>
    <w:rsid w:val="009D3439"/>
    <w:rPr>
      <w:rFonts w:cs="Times New Roman"/>
    </w:rPr>
  </w:style>
  <w:style w:type="character" w:customStyle="1" w:styleId="WW8Num26z0">
    <w:name w:val="WW8Num26z0"/>
    <w:rsid w:val="009D3439"/>
    <w:rPr>
      <w:rFonts w:cs="Times New Roman"/>
    </w:rPr>
  </w:style>
  <w:style w:type="character" w:customStyle="1" w:styleId="WW8Num27z0">
    <w:name w:val="WW8Num27z0"/>
    <w:rsid w:val="009D3439"/>
    <w:rPr>
      <w:rFonts w:cs="Times New Roman"/>
      <w:b w:val="0"/>
      <w:bCs w:val="0"/>
    </w:rPr>
  </w:style>
  <w:style w:type="character" w:customStyle="1" w:styleId="WW8Num28z0">
    <w:name w:val="WW8Num28z0"/>
    <w:rsid w:val="009D3439"/>
    <w:rPr>
      <w:rFonts w:ascii="Vladimir Script" w:hAnsi="Vladimir Script" w:cs="Vladimir Script"/>
    </w:rPr>
  </w:style>
  <w:style w:type="character" w:customStyle="1" w:styleId="WW8Num28z1">
    <w:name w:val="WW8Num28z1"/>
    <w:rsid w:val="009D3439"/>
    <w:rPr>
      <w:rFonts w:cs="Times New Roman"/>
    </w:rPr>
  </w:style>
  <w:style w:type="character" w:customStyle="1" w:styleId="WW8Num28z2">
    <w:name w:val="WW8Num28z2"/>
    <w:rsid w:val="009D3439"/>
    <w:rPr>
      <w:rFonts w:ascii="Wingdings" w:hAnsi="Wingdings" w:cs="Wingdings"/>
    </w:rPr>
  </w:style>
  <w:style w:type="character" w:customStyle="1" w:styleId="WW8Num28z3">
    <w:name w:val="WW8Num28z3"/>
    <w:rsid w:val="009D3439"/>
    <w:rPr>
      <w:rFonts w:ascii="Symbol" w:hAnsi="Symbol" w:cs="Symbol"/>
    </w:rPr>
  </w:style>
  <w:style w:type="character" w:customStyle="1" w:styleId="WW8Num28z4">
    <w:name w:val="WW8Num28z4"/>
    <w:rsid w:val="009D3439"/>
    <w:rPr>
      <w:rFonts w:ascii="Courier New" w:hAnsi="Courier New" w:cs="Courier New"/>
    </w:rPr>
  </w:style>
  <w:style w:type="character" w:customStyle="1" w:styleId="WW8Num29z0">
    <w:name w:val="WW8Num29z0"/>
    <w:rsid w:val="009D3439"/>
    <w:rPr>
      <w:rFonts w:cs="Times New Roman"/>
    </w:rPr>
  </w:style>
  <w:style w:type="character" w:customStyle="1" w:styleId="WW8Num30z0">
    <w:name w:val="WW8Num30z0"/>
    <w:rsid w:val="009D3439"/>
    <w:rPr>
      <w:rFonts w:cs="Times New Roman"/>
    </w:rPr>
  </w:style>
  <w:style w:type="character" w:customStyle="1" w:styleId="WW8Num31z0">
    <w:name w:val="WW8Num31z0"/>
    <w:rsid w:val="009D3439"/>
    <w:rPr>
      <w:rFonts w:cs="Times New Roman"/>
    </w:rPr>
  </w:style>
  <w:style w:type="character" w:customStyle="1" w:styleId="WW8Num31z1">
    <w:name w:val="WW8Num31z1"/>
    <w:rsid w:val="009D3439"/>
    <w:rPr>
      <w:rFonts w:cs="Times New Roman"/>
      <w:b w:val="0"/>
      <w:bCs w:val="0"/>
    </w:rPr>
  </w:style>
  <w:style w:type="character" w:customStyle="1" w:styleId="WW8Num32z0">
    <w:name w:val="WW8Num32z0"/>
    <w:rsid w:val="009D3439"/>
  </w:style>
  <w:style w:type="character" w:customStyle="1" w:styleId="WW8Num32z1">
    <w:name w:val="WW8Num32z1"/>
    <w:rsid w:val="009D3439"/>
  </w:style>
  <w:style w:type="character" w:customStyle="1" w:styleId="WW8Num32z2">
    <w:name w:val="WW8Num32z2"/>
    <w:rsid w:val="009D3439"/>
  </w:style>
  <w:style w:type="character" w:customStyle="1" w:styleId="WW8Num32z3">
    <w:name w:val="WW8Num32z3"/>
    <w:rsid w:val="009D3439"/>
  </w:style>
  <w:style w:type="character" w:customStyle="1" w:styleId="WW8Num32z4">
    <w:name w:val="WW8Num32z4"/>
    <w:rsid w:val="009D3439"/>
  </w:style>
  <w:style w:type="character" w:customStyle="1" w:styleId="WW8Num32z5">
    <w:name w:val="WW8Num32z5"/>
    <w:rsid w:val="009D3439"/>
  </w:style>
  <w:style w:type="character" w:customStyle="1" w:styleId="WW8Num32z6">
    <w:name w:val="WW8Num32z6"/>
    <w:rsid w:val="009D3439"/>
  </w:style>
  <w:style w:type="character" w:customStyle="1" w:styleId="WW8Num32z7">
    <w:name w:val="WW8Num32z7"/>
    <w:rsid w:val="009D3439"/>
  </w:style>
  <w:style w:type="character" w:customStyle="1" w:styleId="WW8Num32z8">
    <w:name w:val="WW8Num32z8"/>
    <w:rsid w:val="009D3439"/>
  </w:style>
  <w:style w:type="character" w:customStyle="1" w:styleId="WW8Num33z0">
    <w:name w:val="WW8Num33z0"/>
    <w:rsid w:val="009D3439"/>
    <w:rPr>
      <w:rFonts w:cs="Times New Roman"/>
    </w:rPr>
  </w:style>
  <w:style w:type="character" w:customStyle="1" w:styleId="WW8Num34z0">
    <w:name w:val="WW8Num34z0"/>
    <w:rsid w:val="009D3439"/>
    <w:rPr>
      <w:rFonts w:cs="Times New Roman"/>
    </w:rPr>
  </w:style>
  <w:style w:type="character" w:customStyle="1" w:styleId="WW8Num35z0">
    <w:name w:val="WW8Num35z0"/>
    <w:rsid w:val="009D3439"/>
  </w:style>
  <w:style w:type="character" w:customStyle="1" w:styleId="WW8Num35z1">
    <w:name w:val="WW8Num35z1"/>
    <w:rsid w:val="009D3439"/>
  </w:style>
  <w:style w:type="character" w:customStyle="1" w:styleId="WW8Num35z2">
    <w:name w:val="WW8Num35z2"/>
    <w:rsid w:val="009D3439"/>
  </w:style>
  <w:style w:type="character" w:customStyle="1" w:styleId="WW8Num35z3">
    <w:name w:val="WW8Num35z3"/>
    <w:rsid w:val="009D3439"/>
  </w:style>
  <w:style w:type="character" w:customStyle="1" w:styleId="WW8Num35z4">
    <w:name w:val="WW8Num35z4"/>
    <w:rsid w:val="009D3439"/>
  </w:style>
  <w:style w:type="character" w:customStyle="1" w:styleId="WW8Num35z5">
    <w:name w:val="WW8Num35z5"/>
    <w:rsid w:val="009D3439"/>
  </w:style>
  <w:style w:type="character" w:customStyle="1" w:styleId="WW8Num35z6">
    <w:name w:val="WW8Num35z6"/>
    <w:rsid w:val="009D3439"/>
  </w:style>
  <w:style w:type="character" w:customStyle="1" w:styleId="WW8Num35z7">
    <w:name w:val="WW8Num35z7"/>
    <w:rsid w:val="009D3439"/>
  </w:style>
  <w:style w:type="character" w:customStyle="1" w:styleId="WW8Num35z8">
    <w:name w:val="WW8Num35z8"/>
    <w:rsid w:val="009D3439"/>
  </w:style>
  <w:style w:type="character" w:customStyle="1" w:styleId="WW8Num36z0">
    <w:name w:val="WW8Num36z0"/>
    <w:rsid w:val="009D3439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9D3439"/>
    <w:rPr>
      <w:rFonts w:ascii="Courier New" w:hAnsi="Courier New" w:cs="Courier New"/>
    </w:rPr>
  </w:style>
  <w:style w:type="character" w:customStyle="1" w:styleId="WW8Num36z2">
    <w:name w:val="WW8Num36z2"/>
    <w:rsid w:val="009D3439"/>
    <w:rPr>
      <w:rFonts w:ascii="Wingdings" w:hAnsi="Wingdings" w:cs="Wingdings"/>
    </w:rPr>
  </w:style>
  <w:style w:type="character" w:customStyle="1" w:styleId="WW8Num36z3">
    <w:name w:val="WW8Num36z3"/>
    <w:rsid w:val="009D3439"/>
    <w:rPr>
      <w:rFonts w:ascii="Symbol" w:hAnsi="Symbol" w:cs="Symbol"/>
    </w:rPr>
  </w:style>
  <w:style w:type="character" w:customStyle="1" w:styleId="WW8Num37z0">
    <w:name w:val="WW8Num37z0"/>
    <w:rsid w:val="009D3439"/>
    <w:rPr>
      <w:rFonts w:cs="Times New Roman"/>
    </w:rPr>
  </w:style>
  <w:style w:type="character" w:customStyle="1" w:styleId="WW8Num38z0">
    <w:name w:val="WW8Num38z0"/>
    <w:rsid w:val="009D3439"/>
    <w:rPr>
      <w:rFonts w:ascii="Vladimir Script" w:hAnsi="Vladimir Script" w:cs="Vladimir Script"/>
    </w:rPr>
  </w:style>
  <w:style w:type="character" w:customStyle="1" w:styleId="WW8Num38z1">
    <w:name w:val="WW8Num38z1"/>
    <w:rsid w:val="009D3439"/>
    <w:rPr>
      <w:rFonts w:ascii="Courier New" w:hAnsi="Courier New" w:cs="Courier New"/>
    </w:rPr>
  </w:style>
  <w:style w:type="character" w:customStyle="1" w:styleId="WW8Num38z2">
    <w:name w:val="WW8Num38z2"/>
    <w:rsid w:val="009D3439"/>
    <w:rPr>
      <w:rFonts w:ascii="Wingdings" w:hAnsi="Wingdings" w:cs="Wingdings"/>
    </w:rPr>
  </w:style>
  <w:style w:type="character" w:customStyle="1" w:styleId="WW8Num38z3">
    <w:name w:val="WW8Num38z3"/>
    <w:rsid w:val="009D3439"/>
    <w:rPr>
      <w:rFonts w:ascii="Symbol" w:hAnsi="Symbol" w:cs="Symbol"/>
    </w:rPr>
  </w:style>
  <w:style w:type="character" w:customStyle="1" w:styleId="WW8Num39z0">
    <w:name w:val="WW8Num39z0"/>
    <w:rsid w:val="009D3439"/>
    <w:rPr>
      <w:rFonts w:cs="Times New Roman"/>
    </w:rPr>
  </w:style>
  <w:style w:type="character" w:customStyle="1" w:styleId="WW8Num40z0">
    <w:name w:val="WW8Num40z0"/>
    <w:rsid w:val="009D3439"/>
    <w:rPr>
      <w:rFonts w:cs="Times New Roman"/>
    </w:rPr>
  </w:style>
  <w:style w:type="character" w:customStyle="1" w:styleId="WW8Num41z0">
    <w:name w:val="WW8Num41z0"/>
    <w:rsid w:val="009D3439"/>
    <w:rPr>
      <w:rFonts w:cs="Times New Roman"/>
    </w:rPr>
  </w:style>
  <w:style w:type="character" w:customStyle="1" w:styleId="WW8Num42z0">
    <w:name w:val="WW8Num42z0"/>
    <w:rsid w:val="009D3439"/>
    <w:rPr>
      <w:rFonts w:ascii="Vladimir Script" w:hAnsi="Vladimir Script" w:cs="Vladimir Script"/>
    </w:rPr>
  </w:style>
  <w:style w:type="character" w:customStyle="1" w:styleId="WW8Num42z1">
    <w:name w:val="WW8Num42z1"/>
    <w:rsid w:val="009D3439"/>
    <w:rPr>
      <w:rFonts w:ascii="Courier New" w:hAnsi="Courier New" w:cs="Courier New"/>
    </w:rPr>
  </w:style>
  <w:style w:type="character" w:customStyle="1" w:styleId="WW8Num42z2">
    <w:name w:val="WW8Num42z2"/>
    <w:rsid w:val="009D3439"/>
    <w:rPr>
      <w:rFonts w:ascii="Wingdings" w:hAnsi="Wingdings" w:cs="Wingdings"/>
    </w:rPr>
  </w:style>
  <w:style w:type="character" w:customStyle="1" w:styleId="WW8Num42z3">
    <w:name w:val="WW8Num42z3"/>
    <w:rsid w:val="009D3439"/>
    <w:rPr>
      <w:rFonts w:ascii="Symbol" w:hAnsi="Symbol" w:cs="Symbol"/>
    </w:rPr>
  </w:style>
  <w:style w:type="character" w:customStyle="1" w:styleId="19">
    <w:name w:val="Основной шрифт абзаца1"/>
    <w:rsid w:val="009D3439"/>
  </w:style>
  <w:style w:type="character" w:customStyle="1" w:styleId="1a">
    <w:name w:val="Знак примечания1"/>
    <w:rsid w:val="009D3439"/>
    <w:rPr>
      <w:sz w:val="16"/>
      <w:szCs w:val="16"/>
    </w:rPr>
  </w:style>
  <w:style w:type="character" w:customStyle="1" w:styleId="FontStyle13">
    <w:name w:val="Font Style13"/>
    <w:rsid w:val="009D3439"/>
    <w:rPr>
      <w:rFonts w:ascii="Times New Roman" w:hAnsi="Times New Roman" w:cs="Times New Roman"/>
      <w:spacing w:val="-10"/>
      <w:sz w:val="28"/>
      <w:szCs w:val="28"/>
    </w:rPr>
  </w:style>
  <w:style w:type="character" w:customStyle="1" w:styleId="1b">
    <w:name w:val="Основной текст Знак1"/>
    <w:basedOn w:val="a0"/>
    <w:rsid w:val="009D3439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c">
    <w:name w:val="Указатель1"/>
    <w:basedOn w:val="a"/>
    <w:rsid w:val="009D3439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character" w:customStyle="1" w:styleId="1d">
    <w:name w:val="Верхний колонтитул Знак1"/>
    <w:uiPriority w:val="99"/>
    <w:rsid w:val="009D3439"/>
    <w:rPr>
      <w:sz w:val="24"/>
      <w:szCs w:val="24"/>
      <w:lang w:eastAsia="zh-CN"/>
    </w:rPr>
  </w:style>
  <w:style w:type="character" w:customStyle="1" w:styleId="1e">
    <w:name w:val="Нижний колонтитул Знак1"/>
    <w:rsid w:val="009D3439"/>
    <w:rPr>
      <w:sz w:val="24"/>
      <w:szCs w:val="24"/>
      <w:lang w:eastAsia="zh-CN"/>
    </w:rPr>
  </w:style>
  <w:style w:type="character" w:customStyle="1" w:styleId="HTML1">
    <w:name w:val="Стандартный HTML Знак1"/>
    <w:basedOn w:val="a0"/>
    <w:uiPriority w:val="99"/>
    <w:rsid w:val="009D3439"/>
    <w:rPr>
      <w:rFonts w:ascii="Courier New" w:eastAsia="Times New Roman" w:hAnsi="Courier New" w:cs="Courier New"/>
      <w:lang w:eastAsia="zh-CN"/>
    </w:rPr>
  </w:style>
  <w:style w:type="character" w:customStyle="1" w:styleId="1f">
    <w:name w:val="Текст выноски Знак1"/>
    <w:rsid w:val="009D3439"/>
    <w:rPr>
      <w:rFonts w:ascii="Tahoma" w:hAnsi="Tahoma" w:cs="Tahoma"/>
      <w:sz w:val="16"/>
      <w:szCs w:val="16"/>
      <w:lang w:eastAsia="zh-CN"/>
    </w:rPr>
  </w:style>
  <w:style w:type="paragraph" w:customStyle="1" w:styleId="1f0">
    <w:name w:val="Схема документа1"/>
    <w:basedOn w:val="a"/>
    <w:rsid w:val="009D3439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9D3439"/>
    <w:pPr>
      <w:widowControl/>
      <w:suppressAutoHyphens/>
      <w:autoSpaceDE/>
      <w:autoSpaceDN/>
      <w:adjustRightInd/>
    </w:pPr>
    <w:rPr>
      <w:b/>
      <w:bCs/>
      <w:sz w:val="24"/>
      <w:szCs w:val="24"/>
      <w:lang w:eastAsia="zh-CN"/>
    </w:rPr>
  </w:style>
  <w:style w:type="character" w:customStyle="1" w:styleId="1f1">
    <w:name w:val="Основной текст с отступом Знак1"/>
    <w:basedOn w:val="a0"/>
    <w:rsid w:val="009D3439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9D3439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  <w:lang w:eastAsia="zh-CN"/>
    </w:rPr>
  </w:style>
  <w:style w:type="paragraph" w:customStyle="1" w:styleId="1f2">
    <w:name w:val="Название объекта1"/>
    <w:basedOn w:val="a"/>
    <w:next w:val="a"/>
    <w:rsid w:val="009D3439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1f3">
    <w:name w:val="Текст примечания1"/>
    <w:basedOn w:val="a"/>
    <w:rsid w:val="009D3439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semiHidden/>
    <w:rsid w:val="009D3439"/>
    <w:rPr>
      <w:rFonts w:ascii="Calibri" w:hAnsi="Calibri"/>
      <w:lang w:eastAsia="zh-CN"/>
    </w:rPr>
  </w:style>
  <w:style w:type="character" w:customStyle="1" w:styleId="1f5">
    <w:name w:val="Тема примечания Знак1"/>
    <w:rsid w:val="009D3439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rsid w:val="009D3439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f7">
    <w:name w:val="Содержимое таблицы"/>
    <w:basedOn w:val="a"/>
    <w:rsid w:val="009D3439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eastAsia="zh-CN"/>
    </w:rPr>
  </w:style>
  <w:style w:type="paragraph" w:customStyle="1" w:styleId="afff8">
    <w:name w:val="Заголовок таблицы"/>
    <w:basedOn w:val="afff7"/>
    <w:rsid w:val="009D3439"/>
    <w:pPr>
      <w:jc w:val="center"/>
    </w:pPr>
    <w:rPr>
      <w:b/>
      <w:bCs/>
    </w:rPr>
  </w:style>
  <w:style w:type="character" w:customStyle="1" w:styleId="1f6">
    <w:name w:val="Название Знак1"/>
    <w:uiPriority w:val="10"/>
    <w:rsid w:val="009D343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9D3439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28">
    <w:name w:val="Основной текст2"/>
    <w:uiPriority w:val="99"/>
    <w:rsid w:val="009D343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paragraph" w:customStyle="1" w:styleId="normd">
    <w:name w:val="normd"/>
    <w:basedOn w:val="a"/>
    <w:rsid w:val="009D50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khvin.org/gsp/melegezha" TargetMode="Externa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11491</Words>
  <Characters>65499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76837</CharactersWithSpaces>
  <SharedDoc>false</SharedDoc>
  <HLinks>
    <vt:vector size="84" baseType="variant">
      <vt:variant>
        <vt:i4>4128875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consultantplus://offline/ref=CA9257E5CCC33551DCBB24F1CA36C644A394154052C0B286176C8E000BC07E1CD19B759E16CB2E04F70028A298E879FD90C78172F3C92E35SFkAK</vt:lpwstr>
      </vt:variant>
      <vt:variant>
        <vt:lpwstr/>
      </vt:variant>
      <vt:variant>
        <vt:i4>2752604</vt:i4>
      </vt:variant>
      <vt:variant>
        <vt:i4>36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P167</vt:lpwstr>
      </vt:variant>
      <vt:variant>
        <vt:i4>7667772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1376362</vt:i4>
      </vt:variant>
      <vt:variant>
        <vt:i4>27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P99</vt:lpwstr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3014746</vt:i4>
      </vt:variant>
      <vt:variant>
        <vt:i4>15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P200</vt:lpwstr>
      </vt:variant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P112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consultantplus://offline/ref=3814CBEA717D0EF7F25576FF735604874238E4F7D3C5EE6CAEBD845CF783E999601FC7076DAB3EE3F3B16DD8F447DBC49756FEF33120BECDjC51G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consultantplus://offline/ref=3814CBEA717D0EF7F25576FF735604874238E4F7D3C5EE6CAEBD845CF783E999601FC7076DAB3EE3F2B16DD8F447DBC49756FEF33120BECDjC51G</vt:lpwstr>
      </vt:variant>
      <vt:variant>
        <vt:lpwstr/>
      </vt:variant>
      <vt:variant>
        <vt:i4>6946897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https://tikhvin.org/gsp/melegezha/files/publ/padm-07-138-a_2014.doc</vt:lpwstr>
      </vt:variant>
      <vt:variant>
        <vt:lpwstr/>
      </vt:variant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https://tikhvin.org/gsp/melegezha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makarova-e-v</dc:creator>
  <cp:keywords/>
  <cp:lastModifiedBy>спец-3</cp:lastModifiedBy>
  <cp:revision>26</cp:revision>
  <dcterms:created xsi:type="dcterms:W3CDTF">2024-11-13T12:57:00Z</dcterms:created>
  <dcterms:modified xsi:type="dcterms:W3CDTF">2025-01-15T06:27:00Z</dcterms:modified>
</cp:coreProperties>
</file>